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ocumentfontsize"/>
        <w:tblW w:w="11491" w:type="dxa"/>
        <w:tblCellSpacing w:w="0" w:type="dxa"/>
        <w:tblInd w:w="400" w:type="dxa"/>
        <w:tblLayout w:type="fixed"/>
        <w:tblCellMar>
          <w:left w:w="0" w:type="dxa"/>
          <w:right w:w="0" w:type="dxa"/>
        </w:tblCellMar>
        <w:tblLook w:val="05E0" w:firstRow="1" w:lastRow="1" w:firstColumn="1" w:lastColumn="1" w:noHBand="0" w:noVBand="1"/>
      </w:tblPr>
      <w:tblGrid>
        <w:gridCol w:w="11491"/>
      </w:tblGrid>
      <w:tr w:rsidR="00CB1195" w14:paraId="603D4AA6" w14:textId="77777777" w:rsidTr="00213F32">
        <w:trPr>
          <w:trHeight w:val="15087"/>
          <w:tblCellSpacing w:w="0" w:type="dxa"/>
        </w:trPr>
        <w:tc>
          <w:tcPr>
            <w:tcW w:w="11491" w:type="dxa"/>
            <w:tcBorders>
              <w:top w:val="single" w:sz="160" w:space="0" w:color="275879"/>
              <w:left w:val="single" w:sz="160" w:space="0" w:color="275879"/>
              <w:bottom w:val="single" w:sz="160" w:space="0" w:color="275879"/>
              <w:right w:val="single" w:sz="160" w:space="0" w:color="275879"/>
            </w:tcBorders>
            <w:tcMar>
              <w:top w:w="320" w:type="dxa"/>
              <w:left w:w="0" w:type="dxa"/>
              <w:bottom w:w="320" w:type="dxa"/>
              <w:right w:w="0" w:type="dxa"/>
            </w:tcMar>
            <w:hideMark/>
          </w:tcPr>
          <w:tbl>
            <w:tblPr>
              <w:tblStyle w:val="documenttopsection"/>
              <w:tblW w:w="10915" w:type="dxa"/>
              <w:tblCellSpacing w:w="0" w:type="dxa"/>
              <w:tblLayout w:type="fixed"/>
              <w:tblCellMar>
                <w:left w:w="0" w:type="dxa"/>
                <w:right w:w="0" w:type="dxa"/>
              </w:tblCellMar>
              <w:tblLook w:val="05E0" w:firstRow="1" w:lastRow="1" w:firstColumn="1" w:lastColumn="1" w:noHBand="0" w:noVBand="1"/>
            </w:tblPr>
            <w:tblGrid>
              <w:gridCol w:w="432"/>
              <w:gridCol w:w="8203"/>
              <w:gridCol w:w="1848"/>
              <w:gridCol w:w="432"/>
            </w:tblGrid>
            <w:tr w:rsidR="00CB1195" w14:paraId="247DAD19" w14:textId="77777777" w:rsidTr="0005364A">
              <w:trPr>
                <w:trHeight w:val="776"/>
                <w:tblCellSpacing w:w="0" w:type="dxa"/>
              </w:trPr>
              <w:tc>
                <w:tcPr>
                  <w:tcW w:w="432" w:type="dxa"/>
                  <w:tcMar>
                    <w:top w:w="0" w:type="dxa"/>
                    <w:left w:w="0" w:type="dxa"/>
                    <w:bottom w:w="0" w:type="dxa"/>
                    <w:right w:w="0" w:type="dxa"/>
                  </w:tcMar>
                  <w:vAlign w:val="bottom"/>
                  <w:hideMark/>
                </w:tcPr>
                <w:p w14:paraId="0848630C" w14:textId="77777777" w:rsidR="00CB1195" w:rsidRDefault="00CB1195" w:rsidP="00237099">
                  <w:pPr>
                    <w:contextualSpacing/>
                  </w:pPr>
                </w:p>
              </w:tc>
              <w:tc>
                <w:tcPr>
                  <w:tcW w:w="8203" w:type="dxa"/>
                  <w:tcMar>
                    <w:top w:w="0" w:type="dxa"/>
                    <w:left w:w="0" w:type="dxa"/>
                    <w:bottom w:w="0" w:type="dxa"/>
                    <w:right w:w="0" w:type="dxa"/>
                  </w:tcMar>
                  <w:hideMark/>
                </w:tcPr>
                <w:p w14:paraId="5C0C6D3E" w14:textId="0215F811" w:rsidR="00CB1195" w:rsidRPr="00F57810" w:rsidRDefault="00D72A20" w:rsidP="00237099">
                  <w:pPr>
                    <w:pStyle w:val="documentname"/>
                    <w:pBdr>
                      <w:right w:val="none" w:sz="0" w:space="16" w:color="auto"/>
                    </w:pBdr>
                    <w:spacing w:line="240" w:lineRule="auto"/>
                    <w:contextualSpacing/>
                    <w:rPr>
                      <w:rStyle w:val="documenttopsectionleft-box"/>
                      <w:rFonts w:ascii="Century Gothic" w:eastAsia="Century Gothic" w:hAnsi="Century Gothic" w:cs="Century Gothic"/>
                      <w:spacing w:val="4"/>
                      <w:sz w:val="32"/>
                      <w:szCs w:val="32"/>
                      <w:lang w:val="fr-FR"/>
                    </w:rPr>
                  </w:pPr>
                  <w:r w:rsidRPr="00F57810">
                    <w:rPr>
                      <w:rStyle w:val="span"/>
                      <w:rFonts w:ascii="Century Gothic" w:eastAsia="Century Gothic" w:hAnsi="Century Gothic" w:cs="Century Gothic"/>
                      <w:spacing w:val="4"/>
                      <w:sz w:val="32"/>
                      <w:szCs w:val="32"/>
                      <w:lang w:val="fr-FR"/>
                    </w:rPr>
                    <w:t>Grégory</w:t>
                  </w:r>
                  <w:r w:rsidRPr="00F57810">
                    <w:rPr>
                      <w:rStyle w:val="documenttopsectionleft-box"/>
                      <w:rFonts w:ascii="Century Gothic" w:eastAsia="Century Gothic" w:hAnsi="Century Gothic" w:cs="Century Gothic"/>
                      <w:spacing w:val="4"/>
                      <w:sz w:val="32"/>
                      <w:szCs w:val="32"/>
                      <w:lang w:val="fr-FR"/>
                    </w:rPr>
                    <w:t xml:space="preserve"> </w:t>
                  </w:r>
                  <w:r w:rsidRPr="00F57810">
                    <w:rPr>
                      <w:rStyle w:val="span"/>
                      <w:rFonts w:ascii="Century Gothic" w:eastAsia="Century Gothic" w:hAnsi="Century Gothic" w:cs="Century Gothic"/>
                      <w:spacing w:val="4"/>
                      <w:sz w:val="32"/>
                      <w:szCs w:val="32"/>
                      <w:lang w:val="fr-FR"/>
                    </w:rPr>
                    <w:t>D</w:t>
                  </w:r>
                  <w:r w:rsidR="00F45FA3" w:rsidRPr="00F57810">
                    <w:rPr>
                      <w:rStyle w:val="span"/>
                      <w:rFonts w:ascii="Century Gothic" w:eastAsia="Century Gothic" w:hAnsi="Century Gothic" w:cs="Century Gothic"/>
                      <w:spacing w:val="4"/>
                      <w:sz w:val="32"/>
                      <w:szCs w:val="32"/>
                      <w:lang w:val="fr-FR"/>
                    </w:rPr>
                    <w:t>ESSAUVAGES</w:t>
                  </w:r>
                  <w:r w:rsidR="00F57810">
                    <w:rPr>
                      <w:rStyle w:val="span"/>
                      <w:rFonts w:ascii="Century Gothic" w:eastAsia="Century Gothic" w:hAnsi="Century Gothic" w:cs="Century Gothic"/>
                      <w:spacing w:val="4"/>
                      <w:sz w:val="32"/>
                      <w:szCs w:val="32"/>
                      <w:lang w:val="fr-FR"/>
                    </w:rPr>
                    <w:t xml:space="preserve">, </w:t>
                  </w:r>
                  <w:r w:rsidR="00125149">
                    <w:rPr>
                      <w:rStyle w:val="span"/>
                      <w:rFonts w:ascii="Century Gothic" w:eastAsia="Century Gothic" w:hAnsi="Century Gothic" w:cs="Century Gothic"/>
                      <w:spacing w:val="4"/>
                      <w:sz w:val="22"/>
                      <w:szCs w:val="22"/>
                      <w:lang w:val="fr-FR"/>
                    </w:rPr>
                    <w:t>Promoteur</w:t>
                  </w:r>
                  <w:r w:rsidR="00F57810" w:rsidRPr="0088583C">
                    <w:rPr>
                      <w:rStyle w:val="span"/>
                      <w:rFonts w:ascii="Century Gothic" w:eastAsia="Century Gothic" w:hAnsi="Century Gothic" w:cs="Century Gothic"/>
                      <w:spacing w:val="4"/>
                      <w:sz w:val="22"/>
                      <w:szCs w:val="22"/>
                      <w:lang w:val="fr-FR"/>
                    </w:rPr>
                    <w:t xml:space="preserve"> Immobilier</w:t>
                  </w:r>
                </w:p>
                <w:p w14:paraId="63C7D1F7" w14:textId="7212C8A8" w:rsidR="00CB1195" w:rsidRPr="003F5CC2" w:rsidRDefault="0088583C" w:rsidP="00237099">
                  <w:pPr>
                    <w:pStyle w:val="documentresumeTitle"/>
                    <w:spacing w:line="240" w:lineRule="auto"/>
                    <w:contextualSpacing/>
                    <w:rPr>
                      <w:rStyle w:val="span"/>
                      <w:rFonts w:ascii="Century Gothic" w:eastAsia="Century Gothic" w:hAnsi="Century Gothic" w:cs="Century Gothic"/>
                      <w:lang w:val="fr-FR"/>
                    </w:rPr>
                  </w:pPr>
                  <w:r>
                    <w:rPr>
                      <w:rStyle w:val="span"/>
                      <w:rFonts w:ascii="Century Gothic" w:eastAsia="Century Gothic" w:hAnsi="Century Gothic" w:cs="Century Gothic"/>
                      <w:lang w:val="fr-FR"/>
                    </w:rPr>
                    <w:t>RASSEMBLER</w:t>
                  </w:r>
                  <w:r w:rsidRPr="003F5CC2">
                    <w:rPr>
                      <w:rStyle w:val="span"/>
                      <w:rFonts w:ascii="Century Gothic" w:eastAsia="Century Gothic" w:hAnsi="Century Gothic" w:cs="Century Gothic"/>
                      <w:lang w:val="fr-FR"/>
                    </w:rPr>
                    <w:t xml:space="preserve"> </w:t>
                  </w:r>
                  <w:r w:rsidR="00125149">
                    <w:rPr>
                      <w:rStyle w:val="span"/>
                      <w:rFonts w:ascii="Century Gothic" w:eastAsia="Century Gothic" w:hAnsi="Century Gothic" w:cs="Century Gothic"/>
                      <w:lang w:val="fr-FR"/>
                    </w:rPr>
                    <w:t xml:space="preserve">INNOVER </w:t>
                  </w:r>
                  <w:r>
                    <w:rPr>
                      <w:rStyle w:val="span"/>
                      <w:rFonts w:ascii="Century Gothic" w:eastAsia="Century Gothic" w:hAnsi="Century Gothic" w:cs="Century Gothic"/>
                      <w:lang w:val="fr-FR"/>
                    </w:rPr>
                    <w:t xml:space="preserve">IMPACTER </w:t>
                  </w:r>
                  <w:r w:rsidR="00D72A20" w:rsidRPr="003F5CC2">
                    <w:rPr>
                      <w:rStyle w:val="span"/>
                      <w:rFonts w:ascii="Century Gothic" w:eastAsia="Century Gothic" w:hAnsi="Century Gothic" w:cs="Century Gothic"/>
                      <w:lang w:val="fr-FR"/>
                    </w:rPr>
                    <w:t>DIR</w:t>
                  </w:r>
                  <w:r w:rsidR="00F45FA3">
                    <w:rPr>
                      <w:rStyle w:val="span"/>
                      <w:rFonts w:ascii="Century Gothic" w:eastAsia="Century Gothic" w:hAnsi="Century Gothic" w:cs="Century Gothic"/>
                      <w:lang w:val="fr-FR"/>
                    </w:rPr>
                    <w:t>IGER</w:t>
                  </w:r>
                </w:p>
                <w:p w14:paraId="3DBE5617" w14:textId="0687D81D" w:rsidR="00CB1195" w:rsidRDefault="00D72A20" w:rsidP="00237099">
                  <w:pPr>
                    <w:pStyle w:val="p"/>
                    <w:pBdr>
                      <w:right w:val="none" w:sz="0" w:space="16" w:color="auto"/>
                    </w:pBdr>
                    <w:spacing w:line="240" w:lineRule="auto"/>
                    <w:contextualSpacing/>
                    <w:rPr>
                      <w:rStyle w:val="lev1"/>
                      <w:rFonts w:ascii="Century Gothic" w:eastAsia="Century Gothic" w:hAnsi="Century Gothic" w:cs="Century Gothic"/>
                      <w:b/>
                      <w:bCs/>
                      <w:color w:val="020303"/>
                      <w:spacing w:val="4"/>
                      <w:sz w:val="16"/>
                      <w:szCs w:val="16"/>
                      <w:lang w:val="fr-FR"/>
                    </w:rPr>
                  </w:pPr>
                  <w:r w:rsidRPr="003F5CC2">
                    <w:rPr>
                      <w:rStyle w:val="lev1"/>
                      <w:rFonts w:ascii="Century Gothic" w:eastAsia="Century Gothic" w:hAnsi="Century Gothic" w:cs="Century Gothic"/>
                      <w:b/>
                      <w:bCs/>
                      <w:color w:val="020303"/>
                      <w:spacing w:val="4"/>
                      <w:sz w:val="16"/>
                      <w:szCs w:val="16"/>
                      <w:lang w:val="fr-FR"/>
                    </w:rPr>
                    <w:t>Gestionnaire du changement, motivé</w:t>
                  </w:r>
                  <w:r w:rsidR="00F45FA3">
                    <w:rPr>
                      <w:rStyle w:val="lev1"/>
                      <w:rFonts w:ascii="Century Gothic" w:eastAsia="Century Gothic" w:hAnsi="Century Gothic" w:cs="Century Gothic"/>
                      <w:b/>
                      <w:bCs/>
                      <w:color w:val="020303"/>
                      <w:spacing w:val="4"/>
                      <w:sz w:val="16"/>
                      <w:szCs w:val="16"/>
                      <w:lang w:val="fr-FR"/>
                    </w:rPr>
                    <w:t xml:space="preserve">, organisé et </w:t>
                  </w:r>
                  <w:r w:rsidRPr="003F5CC2">
                    <w:rPr>
                      <w:rStyle w:val="lev1"/>
                      <w:rFonts w:ascii="Century Gothic" w:eastAsia="Century Gothic" w:hAnsi="Century Gothic" w:cs="Century Gothic"/>
                      <w:b/>
                      <w:bCs/>
                      <w:color w:val="020303"/>
                      <w:spacing w:val="4"/>
                      <w:sz w:val="16"/>
                      <w:szCs w:val="16"/>
                      <w:lang w:val="fr-FR"/>
                    </w:rPr>
                    <w:t xml:space="preserve">passionné, mes aptitudes sont reconnues dans le pilotage des </w:t>
                  </w:r>
                  <w:r w:rsidR="009B15AD" w:rsidRPr="003F5CC2">
                    <w:rPr>
                      <w:rStyle w:val="lev1"/>
                      <w:rFonts w:ascii="Century Gothic" w:eastAsia="Century Gothic" w:hAnsi="Century Gothic" w:cs="Century Gothic"/>
                      <w:b/>
                      <w:bCs/>
                      <w:color w:val="020303"/>
                      <w:spacing w:val="4"/>
                      <w:sz w:val="16"/>
                      <w:szCs w:val="16"/>
                      <w:lang w:val="fr-FR"/>
                    </w:rPr>
                    <w:t xml:space="preserve">projets </w:t>
                  </w:r>
                  <w:r w:rsidR="0044117B">
                    <w:rPr>
                      <w:rStyle w:val="lev1"/>
                      <w:rFonts w:ascii="Century Gothic" w:eastAsia="Century Gothic" w:hAnsi="Century Gothic" w:cs="Century Gothic"/>
                      <w:b/>
                      <w:bCs/>
                      <w:color w:val="020303"/>
                      <w:spacing w:val="4"/>
                      <w:sz w:val="16"/>
                      <w:szCs w:val="16"/>
                      <w:lang w:val="fr-FR"/>
                    </w:rPr>
                    <w:t>immobiliers</w:t>
                  </w:r>
                  <w:r w:rsidRPr="003F5CC2">
                    <w:rPr>
                      <w:rStyle w:val="lev1"/>
                      <w:rFonts w:ascii="Century Gothic" w:eastAsia="Century Gothic" w:hAnsi="Century Gothic" w:cs="Century Gothic"/>
                      <w:b/>
                      <w:bCs/>
                      <w:color w:val="020303"/>
                      <w:spacing w:val="4"/>
                      <w:sz w:val="16"/>
                      <w:szCs w:val="16"/>
                      <w:lang w:val="fr-FR"/>
                    </w:rPr>
                    <w:t xml:space="preserve"> </w:t>
                  </w:r>
                  <w:r w:rsidR="005F2C78">
                    <w:rPr>
                      <w:rStyle w:val="lev1"/>
                      <w:rFonts w:ascii="Century Gothic" w:eastAsia="Century Gothic" w:hAnsi="Century Gothic" w:cs="Century Gothic"/>
                      <w:b/>
                      <w:bCs/>
                      <w:color w:val="020303"/>
                      <w:spacing w:val="4"/>
                      <w:sz w:val="16"/>
                      <w:szCs w:val="16"/>
                      <w:lang w:val="fr-FR"/>
                    </w:rPr>
                    <w:t xml:space="preserve">complexes et </w:t>
                  </w:r>
                  <w:r w:rsidR="00721204">
                    <w:rPr>
                      <w:rStyle w:val="lev1"/>
                      <w:rFonts w:ascii="Century Gothic" w:eastAsia="Century Gothic" w:hAnsi="Century Gothic" w:cs="Century Gothic"/>
                      <w:b/>
                      <w:bCs/>
                      <w:color w:val="020303"/>
                      <w:spacing w:val="4"/>
                      <w:sz w:val="16"/>
                      <w:szCs w:val="16"/>
                      <w:lang w:val="fr-FR"/>
                    </w:rPr>
                    <w:t>multiproduits</w:t>
                  </w:r>
                  <w:r w:rsidR="005F2C78">
                    <w:rPr>
                      <w:rStyle w:val="lev1"/>
                      <w:rFonts w:ascii="Century Gothic" w:eastAsia="Century Gothic" w:hAnsi="Century Gothic" w:cs="Century Gothic"/>
                      <w:b/>
                      <w:bCs/>
                      <w:color w:val="020303"/>
                      <w:spacing w:val="4"/>
                      <w:sz w:val="16"/>
                      <w:szCs w:val="16"/>
                      <w:lang w:val="fr-FR"/>
                    </w:rPr>
                    <w:t xml:space="preserve"> </w:t>
                  </w:r>
                  <w:r w:rsidRPr="003F5CC2">
                    <w:rPr>
                      <w:rStyle w:val="lev1"/>
                      <w:rFonts w:ascii="Century Gothic" w:eastAsia="Century Gothic" w:hAnsi="Century Gothic" w:cs="Century Gothic"/>
                      <w:b/>
                      <w:bCs/>
                      <w:color w:val="020303"/>
                      <w:spacing w:val="4"/>
                      <w:sz w:val="16"/>
                      <w:szCs w:val="16"/>
                      <w:lang w:val="fr-FR"/>
                    </w:rPr>
                    <w:t>avec de solides compétences managériales</w:t>
                  </w:r>
                  <w:r w:rsidR="00081DFC">
                    <w:rPr>
                      <w:rStyle w:val="lev1"/>
                      <w:rFonts w:ascii="Century Gothic" w:eastAsia="Century Gothic" w:hAnsi="Century Gothic" w:cs="Century Gothic"/>
                      <w:b/>
                      <w:bCs/>
                      <w:color w:val="020303"/>
                      <w:spacing w:val="4"/>
                      <w:sz w:val="16"/>
                      <w:szCs w:val="16"/>
                      <w:lang w:val="fr-FR"/>
                    </w:rPr>
                    <w:t xml:space="preserve"> et de gestion d’entreprise</w:t>
                  </w:r>
                  <w:r w:rsidR="009B15AD" w:rsidRPr="003F5CC2">
                    <w:rPr>
                      <w:rStyle w:val="lev1"/>
                      <w:rFonts w:ascii="Century Gothic" w:eastAsia="Century Gothic" w:hAnsi="Century Gothic" w:cs="Century Gothic"/>
                      <w:b/>
                      <w:bCs/>
                      <w:color w:val="020303"/>
                      <w:spacing w:val="4"/>
                      <w:sz w:val="16"/>
                      <w:szCs w:val="16"/>
                      <w:lang w:val="fr-FR"/>
                    </w:rPr>
                    <w:t>, au service d</w:t>
                  </w:r>
                  <w:r w:rsidR="00F45FA3">
                    <w:rPr>
                      <w:rStyle w:val="lev1"/>
                      <w:rFonts w:ascii="Century Gothic" w:eastAsia="Century Gothic" w:hAnsi="Century Gothic" w:cs="Century Gothic"/>
                      <w:b/>
                      <w:bCs/>
                      <w:color w:val="020303"/>
                      <w:spacing w:val="4"/>
                      <w:sz w:val="16"/>
                      <w:szCs w:val="16"/>
                      <w:lang w:val="fr-FR"/>
                    </w:rPr>
                    <w:t>u résultat et de la satisfaction client</w:t>
                  </w:r>
                </w:p>
                <w:p w14:paraId="03CEE6E5" w14:textId="0AD1D7D4" w:rsidR="00F45FA3" w:rsidRPr="003F5CC2" w:rsidRDefault="00F45FA3" w:rsidP="00237099">
                  <w:pPr>
                    <w:pStyle w:val="p"/>
                    <w:pBdr>
                      <w:right w:val="none" w:sz="0" w:space="16" w:color="auto"/>
                    </w:pBdr>
                    <w:spacing w:line="240" w:lineRule="auto"/>
                    <w:contextualSpacing/>
                    <w:rPr>
                      <w:rStyle w:val="documenttopsectionleft-box"/>
                      <w:rFonts w:ascii="Century Gothic" w:eastAsia="Century Gothic" w:hAnsi="Century Gothic" w:cs="Century Gothic"/>
                      <w:color w:val="020303"/>
                      <w:spacing w:val="4"/>
                      <w:sz w:val="16"/>
                      <w:szCs w:val="16"/>
                      <w:lang w:val="fr-FR"/>
                    </w:rPr>
                  </w:pPr>
                  <w:r>
                    <w:rPr>
                      <w:rStyle w:val="documenttopsectionleft-box"/>
                      <w:rFonts w:ascii="Century Gothic" w:eastAsia="Century Gothic" w:hAnsi="Century Gothic" w:cs="Century Gothic"/>
                      <w:color w:val="020303"/>
                      <w:spacing w:val="4"/>
                      <w:sz w:val="16"/>
                      <w:szCs w:val="16"/>
                      <w:lang w:val="fr-FR"/>
                    </w:rPr>
                    <w:t>« La vraie réussite d’une équipe, c’est d’assurer la compétitivité dans la pérennité » A. Prost</w:t>
                  </w:r>
                </w:p>
              </w:tc>
              <w:tc>
                <w:tcPr>
                  <w:tcW w:w="1848" w:type="dxa"/>
                  <w:tcMar>
                    <w:top w:w="0" w:type="dxa"/>
                    <w:left w:w="0" w:type="dxa"/>
                    <w:bottom w:w="0" w:type="dxa"/>
                    <w:right w:w="0" w:type="dxa"/>
                  </w:tcMar>
                  <w:hideMark/>
                </w:tcPr>
                <w:p w14:paraId="337CA3D4" w14:textId="3CB0CD60" w:rsidR="00CB1195" w:rsidRDefault="0005364A" w:rsidP="00237099">
                  <w:pPr>
                    <w:pStyle w:val="documentfirstparagraph"/>
                    <w:spacing w:line="200" w:lineRule="atLeast"/>
                    <w:contextualSpacing/>
                    <w:jc w:val="center"/>
                    <w:rPr>
                      <w:rStyle w:val="documenttopsectionright-box"/>
                      <w:rFonts w:ascii="Century Gothic" w:eastAsia="Century Gothic" w:hAnsi="Century Gothic" w:cs="Century Gothic"/>
                      <w:color w:val="020303"/>
                      <w:sz w:val="18"/>
                      <w:szCs w:val="18"/>
                    </w:rPr>
                  </w:pPr>
                  <w:r>
                    <w:rPr>
                      <w:rStyle w:val="documentPICTPicfield"/>
                      <w:rFonts w:ascii="Century Gothic" w:eastAsia="Century Gothic" w:hAnsi="Century Gothic" w:cs="Century Gothic"/>
                      <w:noProof/>
                      <w:color w:val="020303"/>
                      <w:sz w:val="18"/>
                      <w:szCs w:val="18"/>
                    </w:rPr>
                    <w:drawing>
                      <wp:inline distT="0" distB="0" distL="0" distR="0" wp14:anchorId="1A31E5F0" wp14:editId="176BFE23">
                        <wp:extent cx="866283" cy="989249"/>
                        <wp:effectExtent l="0" t="0" r="0" b="1905"/>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Image 100001"/>
                                <pic:cNvPicPr>
                                  <a:picLocks noChangeAspect="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6283" cy="989249"/>
                                </a:xfrm>
                                <a:prstGeom prst="rect">
                                  <a:avLst/>
                                </a:prstGeom>
                                <a:ln>
                                  <a:noFill/>
                                </a:ln>
                              </pic:spPr>
                            </pic:pic>
                          </a:graphicData>
                        </a:graphic>
                      </wp:inline>
                    </w:drawing>
                  </w:r>
                </w:p>
              </w:tc>
              <w:tc>
                <w:tcPr>
                  <w:tcW w:w="432" w:type="dxa"/>
                  <w:tcMar>
                    <w:top w:w="0" w:type="dxa"/>
                    <w:left w:w="0" w:type="dxa"/>
                    <w:bottom w:w="0" w:type="dxa"/>
                    <w:right w:w="0" w:type="dxa"/>
                  </w:tcMar>
                  <w:vAlign w:val="bottom"/>
                  <w:hideMark/>
                </w:tcPr>
                <w:p w14:paraId="4FA5BE2D" w14:textId="77777777" w:rsidR="00CB1195" w:rsidRDefault="00CB1195" w:rsidP="00237099">
                  <w:pPr>
                    <w:pStyle w:val="documentrightmargincellParagraph"/>
                    <w:spacing w:line="200" w:lineRule="atLeast"/>
                    <w:contextualSpacing/>
                    <w:rPr>
                      <w:rStyle w:val="documentrightmargincell"/>
                      <w:rFonts w:ascii="Century Gothic" w:eastAsia="Century Gothic" w:hAnsi="Century Gothic" w:cs="Century Gothic"/>
                      <w:color w:val="020303"/>
                      <w:sz w:val="18"/>
                      <w:szCs w:val="18"/>
                    </w:rPr>
                  </w:pPr>
                </w:p>
              </w:tc>
            </w:tr>
          </w:tbl>
          <w:p w14:paraId="04666F61" w14:textId="7A86C597" w:rsidR="00CB1195" w:rsidRDefault="00CB1195" w:rsidP="00237099">
            <w:pPr>
              <w:pStyle w:val="documentaddresstopgap"/>
              <w:spacing w:line="0" w:lineRule="atLeast"/>
              <w:contextualSpacing/>
              <w:rPr>
                <w:rStyle w:val="documentdocumentCell"/>
                <w:rFonts w:ascii="Century Gothic" w:eastAsia="Century Gothic" w:hAnsi="Century Gothic" w:cs="Century Gothic"/>
                <w:color w:val="FFFFFF"/>
              </w:rPr>
            </w:pPr>
          </w:p>
          <w:tbl>
            <w:tblPr>
              <w:tblStyle w:val="documentcontactsectiontable"/>
              <w:tblW w:w="0" w:type="auto"/>
              <w:tblCellSpacing w:w="0" w:type="dxa"/>
              <w:tblLayout w:type="fixed"/>
              <w:tblCellMar>
                <w:left w:w="0" w:type="dxa"/>
                <w:right w:w="0" w:type="dxa"/>
              </w:tblCellMar>
              <w:tblLook w:val="05E0" w:firstRow="1" w:lastRow="1" w:firstColumn="1" w:lastColumn="1" w:noHBand="0" w:noVBand="1"/>
            </w:tblPr>
            <w:tblGrid>
              <w:gridCol w:w="440"/>
              <w:gridCol w:w="10600"/>
            </w:tblGrid>
            <w:tr w:rsidR="00CB1195" w:rsidRPr="00F57810" w14:paraId="1A4E720E" w14:textId="77777777">
              <w:trPr>
                <w:tblCellSpacing w:w="0" w:type="dxa"/>
              </w:trPr>
              <w:tc>
                <w:tcPr>
                  <w:tcW w:w="440" w:type="dxa"/>
                  <w:tcMar>
                    <w:top w:w="0" w:type="dxa"/>
                    <w:left w:w="0" w:type="dxa"/>
                    <w:bottom w:w="0" w:type="dxa"/>
                    <w:right w:w="0" w:type="dxa"/>
                  </w:tcMar>
                  <w:vAlign w:val="bottom"/>
                  <w:hideMark/>
                </w:tcPr>
                <w:p w14:paraId="68CB80CD" w14:textId="77777777" w:rsidR="00CB1195" w:rsidRDefault="00D72A20" w:rsidP="00237099">
                  <w:pPr>
                    <w:pStyle w:val="documentleftmargincellParagraph"/>
                    <w:spacing w:line="200" w:lineRule="atLeast"/>
                    <w:contextualSpacing/>
                    <w:rPr>
                      <w:rStyle w:val="documentleftmargincell"/>
                      <w:rFonts w:ascii="Century Gothic" w:eastAsia="Century Gothic" w:hAnsi="Century Gothic" w:cs="Century Gothic"/>
                      <w:color w:val="FFFFFF"/>
                      <w:sz w:val="18"/>
                      <w:szCs w:val="18"/>
                    </w:rPr>
                  </w:pPr>
                  <w:r>
                    <w:rPr>
                      <w:rStyle w:val="documentleftmargincell"/>
                      <w:rFonts w:ascii="Century Gothic" w:eastAsia="Century Gothic" w:hAnsi="Century Gothic" w:cs="Century Gothic"/>
                      <w:color w:val="FFFFFF"/>
                      <w:sz w:val="18"/>
                      <w:szCs w:val="18"/>
                    </w:rPr>
                    <w:t> </w:t>
                  </w:r>
                </w:p>
              </w:tc>
              <w:tc>
                <w:tcPr>
                  <w:tcW w:w="10600" w:type="dxa"/>
                  <w:shd w:val="clear" w:color="auto" w:fill="275879"/>
                  <w:tcMar>
                    <w:top w:w="0" w:type="dxa"/>
                    <w:left w:w="0" w:type="dxa"/>
                    <w:bottom w:w="0" w:type="dxa"/>
                    <w:right w:w="0" w:type="dxa"/>
                  </w:tcMar>
                  <w:hideMark/>
                </w:tcPr>
                <w:tbl>
                  <w:tblPr>
                    <w:tblStyle w:val="documentfirstparagraphTable"/>
                    <w:tblW w:w="0" w:type="auto"/>
                    <w:tblCellSpacing w:w="0" w:type="dxa"/>
                    <w:tblLayout w:type="fixed"/>
                    <w:tblCellMar>
                      <w:left w:w="0" w:type="dxa"/>
                      <w:right w:w="0" w:type="dxa"/>
                    </w:tblCellMar>
                    <w:tblLook w:val="05E0" w:firstRow="1" w:lastRow="1" w:firstColumn="1" w:lastColumn="1" w:noHBand="0" w:noVBand="1"/>
                  </w:tblPr>
                  <w:tblGrid>
                    <w:gridCol w:w="196"/>
                    <w:gridCol w:w="4746"/>
                    <w:gridCol w:w="196"/>
                    <w:gridCol w:w="4746"/>
                    <w:gridCol w:w="589"/>
                  </w:tblGrid>
                  <w:tr w:rsidR="00CB1195" w:rsidRPr="00F57810" w14:paraId="44104A73" w14:textId="77777777" w:rsidTr="00237099">
                    <w:trPr>
                      <w:trHeight w:val="935"/>
                      <w:tblCellSpacing w:w="0" w:type="dxa"/>
                    </w:trPr>
                    <w:tc>
                      <w:tcPr>
                        <w:tcW w:w="196" w:type="dxa"/>
                        <w:tcMar>
                          <w:top w:w="0" w:type="dxa"/>
                          <w:left w:w="0" w:type="dxa"/>
                          <w:bottom w:w="0" w:type="dxa"/>
                          <w:right w:w="0" w:type="dxa"/>
                        </w:tcMar>
                        <w:vAlign w:val="bottom"/>
                        <w:hideMark/>
                      </w:tcPr>
                      <w:p w14:paraId="62192AE3" w14:textId="77777777" w:rsidR="00CB1195" w:rsidRDefault="00D72A20" w:rsidP="00237099">
                        <w:pPr>
                          <w:contextualSpacing/>
                          <w:rPr>
                            <w:rStyle w:val="documentleftmargincell"/>
                            <w:rFonts w:ascii="Century Gothic" w:eastAsia="Century Gothic" w:hAnsi="Century Gothic" w:cs="Century Gothic"/>
                            <w:color w:val="FFFFFF"/>
                            <w:sz w:val="18"/>
                            <w:szCs w:val="18"/>
                          </w:rPr>
                        </w:pPr>
                        <w:r>
                          <w:rPr>
                            <w:rStyle w:val="cntc-vgap10"/>
                            <w:rFonts w:ascii="Century Gothic" w:eastAsia="Century Gothic" w:hAnsi="Century Gothic" w:cs="Century Gothic"/>
                            <w:color w:val="FFFFFF"/>
                            <w:sz w:val="18"/>
                            <w:szCs w:val="18"/>
                          </w:rPr>
                          <w:t> </w:t>
                        </w:r>
                      </w:p>
                    </w:tc>
                    <w:tc>
                      <w:tcPr>
                        <w:tcW w:w="4746" w:type="dxa"/>
                        <w:tcMar>
                          <w:top w:w="200" w:type="dxa"/>
                          <w:left w:w="0" w:type="dxa"/>
                          <w:bottom w:w="0" w:type="dxa"/>
                          <w:right w:w="0" w:type="dxa"/>
                        </w:tcMar>
                        <w:hideMark/>
                      </w:tcPr>
                      <w:tbl>
                        <w:tblPr>
                          <w:tblStyle w:val="documentaddressleft"/>
                          <w:tblW w:w="5099" w:type="dxa"/>
                          <w:tblCellSpacing w:w="0" w:type="dxa"/>
                          <w:tblLayout w:type="fixed"/>
                          <w:tblCellMar>
                            <w:left w:w="0" w:type="dxa"/>
                            <w:right w:w="0" w:type="dxa"/>
                          </w:tblCellMar>
                          <w:tblLook w:val="05E0" w:firstRow="1" w:lastRow="1" w:firstColumn="1" w:lastColumn="1" w:noHBand="0" w:noVBand="1"/>
                        </w:tblPr>
                        <w:tblGrid>
                          <w:gridCol w:w="448"/>
                          <w:gridCol w:w="4298"/>
                          <w:gridCol w:w="353"/>
                        </w:tblGrid>
                        <w:tr w:rsidR="00CB1195" w:rsidRPr="00F57810" w14:paraId="68AFD9BE" w14:textId="77777777" w:rsidTr="0072379C">
                          <w:trPr>
                            <w:trHeight w:val="311"/>
                            <w:tblCellSpacing w:w="0" w:type="dxa"/>
                          </w:trPr>
                          <w:tc>
                            <w:tcPr>
                              <w:tcW w:w="450" w:type="dxa"/>
                              <w:shd w:val="clear" w:color="auto" w:fill="auto"/>
                              <w:tcMar>
                                <w:top w:w="0" w:type="dxa"/>
                                <w:left w:w="18" w:type="dxa"/>
                                <w:bottom w:w="0" w:type="dxa"/>
                                <w:right w:w="0" w:type="dxa"/>
                              </w:tcMar>
                              <w:vAlign w:val="center"/>
                              <w:hideMark/>
                            </w:tcPr>
                            <w:p w14:paraId="7A8F2E50" w14:textId="77777777" w:rsidR="00CB1195" w:rsidRDefault="00D72A20" w:rsidP="00237099">
                              <w:pPr>
                                <w:pStyle w:val="div"/>
                                <w:contextualSpacing/>
                                <w:rPr>
                                  <w:rStyle w:val="documentcell-small"/>
                                  <w:rFonts w:ascii="Century Gothic" w:eastAsia="Century Gothic" w:hAnsi="Century Gothic" w:cs="Century Gothic"/>
                                  <w:color w:val="FFFFFF"/>
                                  <w:sz w:val="18"/>
                                  <w:szCs w:val="18"/>
                                </w:rPr>
                              </w:pPr>
                              <w:r>
                                <w:rPr>
                                  <w:rStyle w:val="documentcell-small"/>
                                  <w:rFonts w:ascii="Century Gothic" w:eastAsia="Century Gothic" w:hAnsi="Century Gothic" w:cs="Century Gothic"/>
                                  <w:noProof/>
                                  <w:color w:val="FFFFFF"/>
                                  <w:sz w:val="18"/>
                                  <w:szCs w:val="18"/>
                                </w:rPr>
                                <w:drawing>
                                  <wp:inline distT="0" distB="0" distL="0" distR="0" wp14:anchorId="7BBA6779" wp14:editId="39208046">
                                    <wp:extent cx="114779" cy="140232"/>
                                    <wp:effectExtent l="0" t="0" r="0" b="0"/>
                                    <wp:docPr id="100003" name="Imag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a:stretch>
                                              <a:fillRect/>
                                            </a:stretch>
                                          </pic:blipFill>
                                          <pic:spPr>
                                            <a:xfrm>
                                              <a:off x="0" y="0"/>
                                              <a:ext cx="114779" cy="140232"/>
                                            </a:xfrm>
                                            <a:prstGeom prst="rect">
                                              <a:avLst/>
                                            </a:prstGeom>
                                          </pic:spPr>
                                        </pic:pic>
                                      </a:graphicData>
                                    </a:graphic>
                                  </wp:inline>
                                </w:drawing>
                              </w:r>
                            </w:p>
                          </w:tc>
                          <w:tc>
                            <w:tcPr>
                              <w:tcW w:w="4649" w:type="dxa"/>
                              <w:gridSpan w:val="2"/>
                              <w:shd w:val="clear" w:color="auto" w:fill="auto"/>
                              <w:tcMar>
                                <w:top w:w="0" w:type="dxa"/>
                                <w:left w:w="0" w:type="dxa"/>
                                <w:bottom w:w="100" w:type="dxa"/>
                                <w:right w:w="0" w:type="dxa"/>
                              </w:tcMar>
                              <w:vAlign w:val="center"/>
                              <w:hideMark/>
                            </w:tcPr>
                            <w:p w14:paraId="34C1E7D3" w14:textId="77777777" w:rsidR="0072379C" w:rsidRDefault="00D72A20" w:rsidP="00237099">
                              <w:pPr>
                                <w:spacing w:line="200" w:lineRule="atLeast"/>
                                <w:contextualSpacing/>
                                <w:rPr>
                                  <w:rStyle w:val="documentMFRzipprefix"/>
                                  <w:rFonts w:ascii="Century Gothic" w:eastAsia="Century Gothic" w:hAnsi="Century Gothic" w:cs="Century Gothic"/>
                                  <w:color w:val="FFFFFF"/>
                                  <w:sz w:val="18"/>
                                  <w:szCs w:val="18"/>
                                  <w:lang w:val="fr-FR"/>
                                </w:rPr>
                              </w:pPr>
                              <w:r w:rsidRPr="003F5CC2">
                                <w:rPr>
                                  <w:rStyle w:val="span"/>
                                  <w:rFonts w:ascii="Century Gothic" w:eastAsia="Century Gothic" w:hAnsi="Century Gothic" w:cs="Century Gothic"/>
                                  <w:color w:val="FFFFFF"/>
                                  <w:sz w:val="18"/>
                                  <w:szCs w:val="18"/>
                                  <w:lang w:val="fr-FR"/>
                                </w:rPr>
                                <w:t>2 TER RUE DE LA COQUERIE,</w:t>
                              </w:r>
                              <w:r w:rsidRPr="003F5CC2">
                                <w:rPr>
                                  <w:rStyle w:val="documentMFRzipprefix"/>
                                  <w:rFonts w:ascii="Century Gothic" w:eastAsia="Century Gothic" w:hAnsi="Century Gothic" w:cs="Century Gothic"/>
                                  <w:color w:val="FFFFFF"/>
                                  <w:sz w:val="18"/>
                                  <w:szCs w:val="18"/>
                                  <w:lang w:val="fr-FR"/>
                                </w:rPr>
                                <w:t xml:space="preserve"> </w:t>
                              </w:r>
                            </w:p>
                            <w:p w14:paraId="61F0A9D2" w14:textId="01729726" w:rsidR="00CB1195" w:rsidRPr="003F5CC2" w:rsidRDefault="00125149" w:rsidP="00237099">
                              <w:pPr>
                                <w:spacing w:line="200" w:lineRule="atLeast"/>
                                <w:contextualSpacing/>
                                <w:rPr>
                                  <w:rStyle w:val="span"/>
                                  <w:rFonts w:ascii="Century Gothic" w:eastAsia="Century Gothic" w:hAnsi="Century Gothic" w:cs="Century Gothic"/>
                                  <w:color w:val="FFFFFF"/>
                                  <w:sz w:val="18"/>
                                  <w:szCs w:val="18"/>
                                  <w:lang w:val="fr-FR"/>
                                </w:rPr>
                              </w:pPr>
                              <w:r w:rsidRPr="003F5CC2">
                                <w:rPr>
                                  <w:rStyle w:val="span"/>
                                  <w:rFonts w:ascii="Century Gothic" w:eastAsia="Century Gothic" w:hAnsi="Century Gothic" w:cs="Century Gothic"/>
                                  <w:color w:val="FFFFFF"/>
                                  <w:sz w:val="18"/>
                                  <w:szCs w:val="18"/>
                                  <w:lang w:val="fr-FR"/>
                                </w:rPr>
                                <w:t>59242</w:t>
                              </w:r>
                              <w:r>
                                <w:rPr>
                                  <w:rStyle w:val="span"/>
                                  <w:rFonts w:ascii="Century Gothic" w:eastAsia="Century Gothic" w:hAnsi="Century Gothic" w:cs="Century Gothic"/>
                                  <w:color w:val="FFFFFF"/>
                                  <w:sz w:val="18"/>
                                  <w:szCs w:val="18"/>
                                  <w:lang w:val="fr-FR"/>
                                </w:rPr>
                                <w:t xml:space="preserve"> </w:t>
                              </w:r>
                              <w:r w:rsidRPr="003F5CC2">
                                <w:rPr>
                                  <w:rStyle w:val="documentMFRzipprefix"/>
                                  <w:rFonts w:ascii="Century Gothic" w:eastAsia="Century Gothic" w:hAnsi="Century Gothic" w:cs="Century Gothic"/>
                                  <w:color w:val="FFFFFF"/>
                                  <w:sz w:val="18"/>
                                  <w:szCs w:val="18"/>
                                  <w:lang w:val="fr-FR"/>
                                </w:rPr>
                                <w:t>CAPPELLE</w:t>
                              </w:r>
                              <w:r w:rsidR="00D72A20" w:rsidRPr="003F5CC2">
                                <w:rPr>
                                  <w:rStyle w:val="span"/>
                                  <w:rFonts w:ascii="Century Gothic" w:eastAsia="Century Gothic" w:hAnsi="Century Gothic" w:cs="Century Gothic"/>
                                  <w:color w:val="FFFFFF"/>
                                  <w:sz w:val="18"/>
                                  <w:szCs w:val="18"/>
                                  <w:lang w:val="fr-FR"/>
                                </w:rPr>
                                <w:t xml:space="preserve"> EN PEVELE</w:t>
                              </w:r>
                              <w:r w:rsidR="00D72A20" w:rsidRPr="003F5CC2">
                                <w:rPr>
                                  <w:rStyle w:val="documentMFRzipprefix"/>
                                  <w:rFonts w:ascii="Century Gothic" w:eastAsia="Century Gothic" w:hAnsi="Century Gothic" w:cs="Century Gothic"/>
                                  <w:color w:val="FFFFFF"/>
                                  <w:sz w:val="18"/>
                                  <w:szCs w:val="18"/>
                                  <w:lang w:val="fr-FR"/>
                                </w:rPr>
                                <w:t xml:space="preserve"> </w:t>
                              </w:r>
                            </w:p>
                          </w:tc>
                        </w:tr>
                        <w:tr w:rsidR="00CB1195" w14:paraId="189954ED" w14:textId="77777777" w:rsidTr="0072379C">
                          <w:trPr>
                            <w:gridAfter w:val="1"/>
                            <w:wAfter w:w="354" w:type="dxa"/>
                            <w:trHeight w:val="155"/>
                            <w:tblCellSpacing w:w="0" w:type="dxa"/>
                          </w:trPr>
                          <w:tc>
                            <w:tcPr>
                              <w:tcW w:w="432" w:type="dxa"/>
                              <w:shd w:val="clear" w:color="auto" w:fill="auto"/>
                              <w:tcMar>
                                <w:top w:w="0" w:type="dxa"/>
                                <w:left w:w="0" w:type="dxa"/>
                                <w:bottom w:w="0" w:type="dxa"/>
                                <w:right w:w="0" w:type="dxa"/>
                              </w:tcMar>
                              <w:vAlign w:val="center"/>
                              <w:hideMark/>
                            </w:tcPr>
                            <w:p w14:paraId="3D4142E9" w14:textId="77777777" w:rsidR="00CB1195" w:rsidRPr="00A177F2" w:rsidRDefault="00D72A20" w:rsidP="00237099">
                              <w:pPr>
                                <w:pStyle w:val="div"/>
                                <w:spacing w:line="220" w:lineRule="atLeast"/>
                                <w:contextualSpacing/>
                                <w:rPr>
                                  <w:rStyle w:val="documentcell-small"/>
                                  <w:rFonts w:ascii="Century Gothic" w:eastAsia="Century Gothic" w:hAnsi="Century Gothic" w:cs="Century Gothic"/>
                                  <w:color w:val="FFFFFF"/>
                                  <w:sz w:val="18"/>
                                  <w:szCs w:val="18"/>
                                </w:rPr>
                              </w:pPr>
                              <w:r w:rsidRPr="00A177F2">
                                <w:rPr>
                                  <w:rStyle w:val="documentcell-small"/>
                                  <w:rFonts w:ascii="Century Gothic" w:eastAsia="Century Gothic" w:hAnsi="Century Gothic" w:cs="Century Gothic"/>
                                  <w:noProof/>
                                  <w:color w:val="FFFFFF"/>
                                  <w:sz w:val="18"/>
                                  <w:szCs w:val="18"/>
                                </w:rPr>
                                <w:drawing>
                                  <wp:inline distT="0" distB="0" distL="0" distR="0" wp14:anchorId="2EE5C5E3" wp14:editId="3FE561BE">
                                    <wp:extent cx="140148" cy="140232"/>
                                    <wp:effectExtent l="0" t="0" r="0" b="0"/>
                                    <wp:docPr id="100005" name="Imag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a:stretch>
                                              <a:fillRect/>
                                            </a:stretch>
                                          </pic:blipFill>
                                          <pic:spPr>
                                            <a:xfrm>
                                              <a:off x="0" y="0"/>
                                              <a:ext cx="140148" cy="140232"/>
                                            </a:xfrm>
                                            <a:prstGeom prst="rect">
                                              <a:avLst/>
                                            </a:prstGeom>
                                          </pic:spPr>
                                        </pic:pic>
                                      </a:graphicData>
                                    </a:graphic>
                                  </wp:inline>
                                </w:drawing>
                              </w:r>
                            </w:p>
                          </w:tc>
                          <w:tc>
                            <w:tcPr>
                              <w:tcW w:w="4313" w:type="dxa"/>
                              <w:shd w:val="clear" w:color="auto" w:fill="auto"/>
                              <w:tcMar>
                                <w:top w:w="0" w:type="dxa"/>
                                <w:left w:w="0" w:type="dxa"/>
                                <w:bottom w:w="100" w:type="dxa"/>
                                <w:right w:w="0" w:type="dxa"/>
                              </w:tcMar>
                              <w:vAlign w:val="center"/>
                              <w:hideMark/>
                            </w:tcPr>
                            <w:p w14:paraId="0BB0CC46" w14:textId="77777777" w:rsidR="00CB1195" w:rsidRPr="00A177F2" w:rsidRDefault="00D72A20" w:rsidP="00237099">
                              <w:pPr>
                                <w:pStyle w:val="div"/>
                                <w:spacing w:line="200" w:lineRule="atLeast"/>
                                <w:contextualSpacing/>
                                <w:rPr>
                                  <w:rStyle w:val="documentcell-large"/>
                                  <w:rFonts w:ascii="Century Gothic" w:eastAsia="Century Gothic" w:hAnsi="Century Gothic" w:cs="Century Gothic"/>
                                  <w:color w:val="FFFFFF"/>
                                  <w:sz w:val="18"/>
                                  <w:szCs w:val="18"/>
                                </w:rPr>
                              </w:pPr>
                              <w:r w:rsidRPr="00A177F2">
                                <w:rPr>
                                  <w:rStyle w:val="span"/>
                                  <w:rFonts w:ascii="Century Gothic" w:eastAsia="Century Gothic" w:hAnsi="Century Gothic" w:cs="Century Gothic"/>
                                  <w:color w:val="FFFFFF"/>
                                  <w:sz w:val="18"/>
                                  <w:szCs w:val="18"/>
                                </w:rPr>
                                <w:t>06 19 78 21 04</w:t>
                              </w:r>
                              <w:r w:rsidRPr="00A177F2">
                                <w:rPr>
                                  <w:rStyle w:val="documentcell-large"/>
                                  <w:rFonts w:ascii="Century Gothic" w:eastAsia="Century Gothic" w:hAnsi="Century Gothic" w:cs="Century Gothic"/>
                                  <w:color w:val="FFFFFF"/>
                                  <w:sz w:val="18"/>
                                  <w:szCs w:val="18"/>
                                </w:rPr>
                                <w:t xml:space="preserve"> </w:t>
                              </w:r>
                            </w:p>
                          </w:tc>
                        </w:tr>
                        <w:tr w:rsidR="00CB1195" w14:paraId="395E81D4" w14:textId="77777777" w:rsidTr="0072379C">
                          <w:trPr>
                            <w:gridAfter w:val="1"/>
                            <w:wAfter w:w="354" w:type="dxa"/>
                            <w:trHeight w:val="155"/>
                            <w:tblCellSpacing w:w="0" w:type="dxa"/>
                          </w:trPr>
                          <w:tc>
                            <w:tcPr>
                              <w:tcW w:w="432" w:type="dxa"/>
                              <w:shd w:val="clear" w:color="auto" w:fill="auto"/>
                              <w:tcMar>
                                <w:top w:w="0" w:type="dxa"/>
                                <w:left w:w="0" w:type="dxa"/>
                                <w:bottom w:w="0" w:type="dxa"/>
                                <w:right w:w="0" w:type="dxa"/>
                              </w:tcMar>
                              <w:vAlign w:val="center"/>
                              <w:hideMark/>
                            </w:tcPr>
                            <w:p w14:paraId="4D5BC41D" w14:textId="77777777" w:rsidR="00CB1195" w:rsidRDefault="00D72A20" w:rsidP="00237099">
                              <w:pPr>
                                <w:pStyle w:val="div"/>
                                <w:spacing w:line="220" w:lineRule="atLeast"/>
                                <w:contextualSpacing/>
                                <w:rPr>
                                  <w:rStyle w:val="documentcell-small"/>
                                  <w:rFonts w:ascii="Century Gothic" w:eastAsia="Century Gothic" w:hAnsi="Century Gothic" w:cs="Century Gothic"/>
                                  <w:color w:val="FFFFFF"/>
                                  <w:sz w:val="18"/>
                                  <w:szCs w:val="18"/>
                                </w:rPr>
                              </w:pPr>
                              <w:r>
                                <w:rPr>
                                  <w:rStyle w:val="documentcell-small"/>
                                  <w:rFonts w:ascii="Century Gothic" w:eastAsia="Century Gothic" w:hAnsi="Century Gothic" w:cs="Century Gothic"/>
                                  <w:noProof/>
                                  <w:color w:val="FFFFFF"/>
                                  <w:sz w:val="18"/>
                                  <w:szCs w:val="18"/>
                                </w:rPr>
                                <w:drawing>
                                  <wp:inline distT="0" distB="0" distL="0" distR="0" wp14:anchorId="5DE38C6A" wp14:editId="7D8EA8E7">
                                    <wp:extent cx="140148" cy="140232"/>
                                    <wp:effectExtent l="0" t="0" r="0" b="0"/>
                                    <wp:docPr id="100007" name="Imag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9"/>
                                            <a:stretch>
                                              <a:fillRect/>
                                            </a:stretch>
                                          </pic:blipFill>
                                          <pic:spPr>
                                            <a:xfrm>
                                              <a:off x="0" y="0"/>
                                              <a:ext cx="140148" cy="140232"/>
                                            </a:xfrm>
                                            <a:prstGeom prst="rect">
                                              <a:avLst/>
                                            </a:prstGeom>
                                          </pic:spPr>
                                        </pic:pic>
                                      </a:graphicData>
                                    </a:graphic>
                                  </wp:inline>
                                </w:drawing>
                              </w:r>
                            </w:p>
                          </w:tc>
                          <w:tc>
                            <w:tcPr>
                              <w:tcW w:w="4313" w:type="dxa"/>
                              <w:shd w:val="clear" w:color="auto" w:fill="auto"/>
                              <w:tcMar>
                                <w:top w:w="0" w:type="dxa"/>
                                <w:left w:w="0" w:type="dxa"/>
                                <w:bottom w:w="240" w:type="dxa"/>
                                <w:right w:w="0" w:type="dxa"/>
                              </w:tcMar>
                              <w:vAlign w:val="center"/>
                              <w:hideMark/>
                            </w:tcPr>
                            <w:p w14:paraId="547F7955" w14:textId="77777777" w:rsidR="00CB1195" w:rsidRDefault="00D72A20" w:rsidP="00237099">
                              <w:pPr>
                                <w:pStyle w:val="div"/>
                                <w:spacing w:line="200" w:lineRule="atLeast"/>
                                <w:contextualSpacing/>
                                <w:rPr>
                                  <w:rStyle w:val="documentaddresslefticonRownth-last-child1cell-large"/>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gregory.dessauvages@numericable.fr</w:t>
                              </w:r>
                            </w:p>
                          </w:tc>
                        </w:tr>
                      </w:tbl>
                      <w:p w14:paraId="79A77495" w14:textId="77777777" w:rsidR="00CB1195" w:rsidRDefault="00CB1195" w:rsidP="00237099">
                        <w:pPr>
                          <w:contextualSpacing/>
                          <w:rPr>
                            <w:rStyle w:val="cntc-vgap10"/>
                            <w:rFonts w:ascii="Century Gothic" w:eastAsia="Century Gothic" w:hAnsi="Century Gothic" w:cs="Century Gothic"/>
                            <w:color w:val="FFFFFF"/>
                            <w:sz w:val="18"/>
                            <w:szCs w:val="18"/>
                          </w:rPr>
                        </w:pPr>
                      </w:p>
                    </w:tc>
                    <w:tc>
                      <w:tcPr>
                        <w:tcW w:w="196" w:type="dxa"/>
                        <w:tcMar>
                          <w:top w:w="0" w:type="dxa"/>
                          <w:left w:w="0" w:type="dxa"/>
                          <w:bottom w:w="0" w:type="dxa"/>
                          <w:right w:w="0" w:type="dxa"/>
                        </w:tcMar>
                        <w:vAlign w:val="bottom"/>
                        <w:hideMark/>
                      </w:tcPr>
                      <w:p w14:paraId="28307EC7" w14:textId="77777777" w:rsidR="00CB1195" w:rsidRDefault="00D72A20" w:rsidP="00237099">
                        <w:pPr>
                          <w:pStyle w:val="cntc-vgap10Paragraph"/>
                          <w:spacing w:line="200" w:lineRule="atLeast"/>
                          <w:contextualSpacing/>
                          <w:rPr>
                            <w:rStyle w:val="cntc-vgap10"/>
                            <w:rFonts w:ascii="Century Gothic" w:eastAsia="Century Gothic" w:hAnsi="Century Gothic" w:cs="Century Gothic"/>
                            <w:color w:val="FFFFFF"/>
                            <w:sz w:val="18"/>
                            <w:szCs w:val="18"/>
                          </w:rPr>
                        </w:pPr>
                        <w:r>
                          <w:rPr>
                            <w:rStyle w:val="cntc-vgap10"/>
                            <w:rFonts w:ascii="Century Gothic" w:eastAsia="Century Gothic" w:hAnsi="Century Gothic" w:cs="Century Gothic"/>
                            <w:color w:val="FFFFFF"/>
                            <w:sz w:val="18"/>
                            <w:szCs w:val="18"/>
                          </w:rPr>
                          <w:t> </w:t>
                        </w:r>
                      </w:p>
                    </w:tc>
                    <w:tc>
                      <w:tcPr>
                        <w:tcW w:w="4746" w:type="dxa"/>
                        <w:tcMar>
                          <w:top w:w="200" w:type="dxa"/>
                          <w:left w:w="0" w:type="dxa"/>
                          <w:bottom w:w="0" w:type="dxa"/>
                          <w:right w:w="0" w:type="dxa"/>
                        </w:tcMar>
                        <w:hideMark/>
                      </w:tcPr>
                      <w:tbl>
                        <w:tblPr>
                          <w:tblStyle w:val="documentaddressleft"/>
                          <w:tblW w:w="0" w:type="auto"/>
                          <w:tblCellSpacing w:w="0" w:type="dxa"/>
                          <w:tblLayout w:type="fixed"/>
                          <w:tblCellMar>
                            <w:left w:w="0" w:type="dxa"/>
                            <w:right w:w="0" w:type="dxa"/>
                          </w:tblCellMar>
                          <w:tblLook w:val="05E0" w:firstRow="1" w:lastRow="1" w:firstColumn="1" w:lastColumn="1" w:noHBand="0" w:noVBand="1"/>
                        </w:tblPr>
                        <w:tblGrid>
                          <w:gridCol w:w="408"/>
                          <w:gridCol w:w="4076"/>
                        </w:tblGrid>
                        <w:tr w:rsidR="00CB1195" w14:paraId="311A5897" w14:textId="77777777" w:rsidTr="00237099">
                          <w:trPr>
                            <w:trHeight w:val="126"/>
                            <w:tblCellSpacing w:w="0" w:type="dxa"/>
                          </w:trPr>
                          <w:tc>
                            <w:tcPr>
                              <w:tcW w:w="408" w:type="dxa"/>
                              <w:tcMar>
                                <w:top w:w="0" w:type="dxa"/>
                                <w:left w:w="0" w:type="dxa"/>
                                <w:bottom w:w="0" w:type="dxa"/>
                                <w:right w:w="0" w:type="dxa"/>
                              </w:tcMar>
                              <w:vAlign w:val="center"/>
                              <w:hideMark/>
                            </w:tcPr>
                            <w:p w14:paraId="677C5B80" w14:textId="77777777" w:rsidR="00CB1195" w:rsidRDefault="00D72A20" w:rsidP="00237099">
                              <w:pPr>
                                <w:pStyle w:val="div"/>
                                <w:spacing w:line="220" w:lineRule="atLeast"/>
                                <w:contextualSpacing/>
                                <w:rPr>
                                  <w:rStyle w:val="documentcell-small"/>
                                  <w:rFonts w:ascii="Century Gothic" w:eastAsia="Century Gothic" w:hAnsi="Century Gothic" w:cs="Century Gothic"/>
                                  <w:color w:val="FFFFFF"/>
                                  <w:sz w:val="18"/>
                                  <w:szCs w:val="18"/>
                                </w:rPr>
                              </w:pPr>
                              <w:r>
                                <w:rPr>
                                  <w:rStyle w:val="documentcell-small"/>
                                  <w:rFonts w:ascii="Century Gothic" w:eastAsia="Century Gothic" w:hAnsi="Century Gothic" w:cs="Century Gothic"/>
                                  <w:noProof/>
                                  <w:color w:val="FFFFFF"/>
                                  <w:sz w:val="18"/>
                                  <w:szCs w:val="18"/>
                                </w:rPr>
                                <w:drawing>
                                  <wp:inline distT="0" distB="0" distL="0" distR="0" wp14:anchorId="64F2A36C" wp14:editId="4B7449AA">
                                    <wp:extent cx="102094" cy="140232"/>
                                    <wp:effectExtent l="0" t="0" r="0" b="0"/>
                                    <wp:docPr id="100009" name="Imag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10"/>
                                            <a:stretch>
                                              <a:fillRect/>
                                            </a:stretch>
                                          </pic:blipFill>
                                          <pic:spPr>
                                            <a:xfrm>
                                              <a:off x="0" y="0"/>
                                              <a:ext cx="102094" cy="140232"/>
                                            </a:xfrm>
                                            <a:prstGeom prst="rect">
                                              <a:avLst/>
                                            </a:prstGeom>
                                          </pic:spPr>
                                        </pic:pic>
                                      </a:graphicData>
                                    </a:graphic>
                                  </wp:inline>
                                </w:drawing>
                              </w:r>
                            </w:p>
                          </w:tc>
                          <w:tc>
                            <w:tcPr>
                              <w:tcW w:w="4076" w:type="dxa"/>
                              <w:tcMar>
                                <w:top w:w="0" w:type="dxa"/>
                                <w:left w:w="0" w:type="dxa"/>
                                <w:bottom w:w="100" w:type="dxa"/>
                                <w:right w:w="0" w:type="dxa"/>
                              </w:tcMar>
                              <w:vAlign w:val="center"/>
                              <w:hideMark/>
                            </w:tcPr>
                            <w:p w14:paraId="28CF3B15" w14:textId="4EB3861E" w:rsidR="00CB1195" w:rsidRDefault="00D72A20" w:rsidP="00237099">
                              <w:pPr>
                                <w:pStyle w:val="div"/>
                                <w:spacing w:line="200" w:lineRule="atLeast"/>
                                <w:contextualSpacing/>
                                <w:rPr>
                                  <w:rStyle w:val="documentcell-large"/>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03/05/1973</w:t>
                              </w:r>
                            </w:p>
                          </w:tc>
                        </w:tr>
                        <w:tr w:rsidR="00CB1195" w14:paraId="5BDBA8BC" w14:textId="77777777" w:rsidTr="00237099">
                          <w:trPr>
                            <w:trHeight w:val="126"/>
                            <w:tblCellSpacing w:w="0" w:type="dxa"/>
                          </w:trPr>
                          <w:tc>
                            <w:tcPr>
                              <w:tcW w:w="408" w:type="dxa"/>
                              <w:tcMar>
                                <w:top w:w="0" w:type="dxa"/>
                                <w:left w:w="0" w:type="dxa"/>
                                <w:bottom w:w="0" w:type="dxa"/>
                                <w:right w:w="0" w:type="dxa"/>
                              </w:tcMar>
                              <w:vAlign w:val="center"/>
                              <w:hideMark/>
                            </w:tcPr>
                            <w:p w14:paraId="5AC56907" w14:textId="77777777" w:rsidR="00CB1195" w:rsidRDefault="00D72A20" w:rsidP="00237099">
                              <w:pPr>
                                <w:pStyle w:val="div"/>
                                <w:spacing w:line="220" w:lineRule="atLeast"/>
                                <w:contextualSpacing/>
                                <w:rPr>
                                  <w:rStyle w:val="documentcell-small"/>
                                  <w:rFonts w:ascii="Century Gothic" w:eastAsia="Century Gothic" w:hAnsi="Century Gothic" w:cs="Century Gothic"/>
                                  <w:color w:val="FFFFFF"/>
                                  <w:sz w:val="18"/>
                                  <w:szCs w:val="18"/>
                                </w:rPr>
                              </w:pPr>
                              <w:r>
                                <w:rPr>
                                  <w:rStyle w:val="documentcell-small"/>
                                  <w:rFonts w:ascii="Century Gothic" w:eastAsia="Century Gothic" w:hAnsi="Century Gothic" w:cs="Century Gothic"/>
                                  <w:noProof/>
                                  <w:color w:val="FFFFFF"/>
                                  <w:sz w:val="18"/>
                                  <w:szCs w:val="18"/>
                                </w:rPr>
                                <w:drawing>
                                  <wp:inline distT="0" distB="0" distL="0" distR="0" wp14:anchorId="473ADA05" wp14:editId="37CAD4CC">
                                    <wp:extent cx="140148" cy="89466"/>
                                    <wp:effectExtent l="0" t="0" r="0" b="0"/>
                                    <wp:docPr id="100011" name="Imag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11"/>
                                            <a:stretch>
                                              <a:fillRect/>
                                            </a:stretch>
                                          </pic:blipFill>
                                          <pic:spPr>
                                            <a:xfrm>
                                              <a:off x="0" y="0"/>
                                              <a:ext cx="140148" cy="89466"/>
                                            </a:xfrm>
                                            <a:prstGeom prst="rect">
                                              <a:avLst/>
                                            </a:prstGeom>
                                          </pic:spPr>
                                        </pic:pic>
                                      </a:graphicData>
                                    </a:graphic>
                                  </wp:inline>
                                </w:drawing>
                              </w:r>
                            </w:p>
                          </w:tc>
                          <w:tc>
                            <w:tcPr>
                              <w:tcW w:w="4076" w:type="dxa"/>
                              <w:tcMar>
                                <w:top w:w="0" w:type="dxa"/>
                                <w:left w:w="0" w:type="dxa"/>
                                <w:bottom w:w="100" w:type="dxa"/>
                                <w:right w:w="0" w:type="dxa"/>
                              </w:tcMar>
                              <w:vAlign w:val="center"/>
                              <w:hideMark/>
                            </w:tcPr>
                            <w:p w14:paraId="625B1904" w14:textId="77777777" w:rsidR="00CB1195" w:rsidRDefault="00D72A20" w:rsidP="00237099">
                              <w:pPr>
                                <w:pStyle w:val="div"/>
                                <w:spacing w:line="200" w:lineRule="atLeast"/>
                                <w:contextualSpacing/>
                                <w:rPr>
                                  <w:rStyle w:val="documentcell-large"/>
                                  <w:rFonts w:ascii="Century Gothic" w:eastAsia="Century Gothic" w:hAnsi="Century Gothic" w:cs="Century Gothic"/>
                                  <w:color w:val="FFFFFF"/>
                                  <w:sz w:val="18"/>
                                  <w:szCs w:val="18"/>
                                </w:rPr>
                              </w:pPr>
                              <w:r>
                                <w:rPr>
                                  <w:rStyle w:val="span"/>
                                  <w:rFonts w:ascii="Century Gothic" w:eastAsia="Century Gothic" w:hAnsi="Century Gothic" w:cs="Century Gothic"/>
                                  <w:color w:val="FFFFFF"/>
                                  <w:sz w:val="18"/>
                                  <w:szCs w:val="18"/>
                                </w:rPr>
                                <w:t>Permis B - Véhiculé</w:t>
                              </w:r>
                            </w:p>
                          </w:tc>
                        </w:tr>
                        <w:tr w:rsidR="00CB1195" w:rsidRPr="00F57810" w14:paraId="11D624DE" w14:textId="77777777" w:rsidTr="00237099">
                          <w:trPr>
                            <w:trHeight w:val="126"/>
                            <w:tblCellSpacing w:w="0" w:type="dxa"/>
                          </w:trPr>
                          <w:tc>
                            <w:tcPr>
                              <w:tcW w:w="408" w:type="dxa"/>
                              <w:tcMar>
                                <w:top w:w="0" w:type="dxa"/>
                                <w:left w:w="0" w:type="dxa"/>
                                <w:bottom w:w="0" w:type="dxa"/>
                                <w:right w:w="0" w:type="dxa"/>
                              </w:tcMar>
                              <w:vAlign w:val="center"/>
                              <w:hideMark/>
                            </w:tcPr>
                            <w:p w14:paraId="14E51EEC" w14:textId="77777777" w:rsidR="00CB1195" w:rsidRDefault="00D72A20" w:rsidP="00237099">
                              <w:pPr>
                                <w:pStyle w:val="div"/>
                                <w:spacing w:line="220" w:lineRule="atLeast"/>
                                <w:contextualSpacing/>
                                <w:rPr>
                                  <w:rStyle w:val="documentcell-small"/>
                                  <w:rFonts w:ascii="Century Gothic" w:eastAsia="Century Gothic" w:hAnsi="Century Gothic" w:cs="Century Gothic"/>
                                  <w:color w:val="FFFFFF"/>
                                  <w:sz w:val="18"/>
                                  <w:szCs w:val="18"/>
                                </w:rPr>
                              </w:pPr>
                              <w:r>
                                <w:rPr>
                                  <w:rStyle w:val="documentcell-small"/>
                                  <w:rFonts w:ascii="Century Gothic" w:eastAsia="Century Gothic" w:hAnsi="Century Gothic" w:cs="Century Gothic"/>
                                  <w:noProof/>
                                  <w:color w:val="FFFFFF"/>
                                  <w:sz w:val="18"/>
                                  <w:szCs w:val="18"/>
                                </w:rPr>
                                <w:drawing>
                                  <wp:inline distT="0" distB="0" distL="0" distR="0" wp14:anchorId="7B526DEC" wp14:editId="244FF271">
                                    <wp:extent cx="140148" cy="140232"/>
                                    <wp:effectExtent l="0" t="0" r="0" b="0"/>
                                    <wp:docPr id="100013" name="Imag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12"/>
                                            <a:stretch>
                                              <a:fillRect/>
                                            </a:stretch>
                                          </pic:blipFill>
                                          <pic:spPr>
                                            <a:xfrm>
                                              <a:off x="0" y="0"/>
                                              <a:ext cx="140148" cy="140232"/>
                                            </a:xfrm>
                                            <a:prstGeom prst="rect">
                                              <a:avLst/>
                                            </a:prstGeom>
                                          </pic:spPr>
                                        </pic:pic>
                                      </a:graphicData>
                                    </a:graphic>
                                  </wp:inline>
                                </w:drawing>
                              </w:r>
                            </w:p>
                          </w:tc>
                          <w:tc>
                            <w:tcPr>
                              <w:tcW w:w="4076" w:type="dxa"/>
                              <w:tcMar>
                                <w:top w:w="0" w:type="dxa"/>
                                <w:left w:w="0" w:type="dxa"/>
                                <w:bottom w:w="240" w:type="dxa"/>
                                <w:right w:w="0" w:type="dxa"/>
                              </w:tcMar>
                              <w:vAlign w:val="center"/>
                              <w:hideMark/>
                            </w:tcPr>
                            <w:p w14:paraId="0B8020AE" w14:textId="77777777" w:rsidR="00412C91" w:rsidRPr="00F57810" w:rsidRDefault="00412C91" w:rsidP="00237099">
                              <w:pPr>
                                <w:pStyle w:val="div"/>
                                <w:spacing w:line="200" w:lineRule="atLeast"/>
                                <w:contextualSpacing/>
                                <w:rPr>
                                  <w:rStyle w:val="span"/>
                                  <w:rFonts w:ascii="Century Gothic" w:eastAsia="Century Gothic" w:hAnsi="Century Gothic"/>
                                  <w:color w:val="FFFFFF" w:themeColor="background1"/>
                                  <w:sz w:val="18"/>
                                  <w:szCs w:val="18"/>
                                  <w:lang w:val="fr-FR"/>
                                </w:rPr>
                              </w:pPr>
                              <w:r w:rsidRPr="00F57810">
                                <w:rPr>
                                  <w:rStyle w:val="span"/>
                                  <w:rFonts w:ascii="Century Gothic" w:eastAsia="Century Gothic" w:hAnsi="Century Gothic"/>
                                  <w:color w:val="FFFFFF" w:themeColor="background1"/>
                                  <w:sz w:val="18"/>
                                  <w:szCs w:val="18"/>
                                  <w:lang w:val="fr-FR"/>
                                </w:rPr>
                                <w:t xml:space="preserve">Immédiate, </w:t>
                              </w:r>
                            </w:p>
                            <w:p w14:paraId="34E0096B" w14:textId="2FC43AE2" w:rsidR="00412C91" w:rsidRPr="00412C91" w:rsidRDefault="00412C91" w:rsidP="00237099">
                              <w:pPr>
                                <w:pStyle w:val="div"/>
                                <w:spacing w:line="200" w:lineRule="atLeast"/>
                                <w:contextualSpacing/>
                                <w:rPr>
                                  <w:rStyle w:val="documentaddresslefticonRownth-last-child1cell-large"/>
                                  <w:rFonts w:ascii="Century Gothic" w:eastAsia="Century Gothic" w:hAnsi="Century Gothic"/>
                                  <w:color w:val="FFFFFF" w:themeColor="background1"/>
                                  <w:sz w:val="18"/>
                                  <w:szCs w:val="18"/>
                                  <w:lang w:val="fr-FR"/>
                                </w:rPr>
                              </w:pPr>
                              <w:r w:rsidRPr="00412C91">
                                <w:rPr>
                                  <w:rStyle w:val="span"/>
                                  <w:rFonts w:ascii="Century Gothic" w:eastAsia="Century Gothic" w:hAnsi="Century Gothic"/>
                                  <w:color w:val="FFFFFF" w:themeColor="background1"/>
                                  <w:sz w:val="18"/>
                                  <w:szCs w:val="18"/>
                                  <w:lang w:val="fr-FR"/>
                                </w:rPr>
                                <w:t>Adhérent et Bénévole TREMPLIN CADRES HDF</w:t>
                              </w:r>
                            </w:p>
                          </w:tc>
                        </w:tr>
                      </w:tbl>
                      <w:p w14:paraId="5F5107B4" w14:textId="77777777" w:rsidR="00CB1195" w:rsidRPr="00412C91" w:rsidRDefault="00CB1195" w:rsidP="00237099">
                        <w:pPr>
                          <w:contextualSpacing/>
                          <w:rPr>
                            <w:rStyle w:val="cntc-vgap10"/>
                            <w:rFonts w:ascii="Century Gothic" w:eastAsia="Century Gothic" w:hAnsi="Century Gothic" w:cs="Century Gothic"/>
                            <w:color w:val="FFFFFF"/>
                            <w:sz w:val="18"/>
                            <w:szCs w:val="18"/>
                            <w:lang w:val="fr-FR"/>
                          </w:rPr>
                        </w:pPr>
                      </w:p>
                    </w:tc>
                    <w:tc>
                      <w:tcPr>
                        <w:tcW w:w="589" w:type="dxa"/>
                        <w:tcMar>
                          <w:top w:w="0" w:type="dxa"/>
                          <w:left w:w="0" w:type="dxa"/>
                          <w:bottom w:w="0" w:type="dxa"/>
                          <w:right w:w="0" w:type="dxa"/>
                        </w:tcMar>
                        <w:vAlign w:val="bottom"/>
                        <w:hideMark/>
                      </w:tcPr>
                      <w:p w14:paraId="42A160ED" w14:textId="77777777" w:rsidR="00CB1195" w:rsidRPr="00412C91" w:rsidRDefault="00D72A20" w:rsidP="00237099">
                        <w:pPr>
                          <w:pStyle w:val="cntc-vgap30Paragraph"/>
                          <w:spacing w:line="200" w:lineRule="atLeast"/>
                          <w:contextualSpacing/>
                          <w:rPr>
                            <w:rStyle w:val="cntc-vgap30"/>
                            <w:rFonts w:ascii="Century Gothic" w:eastAsia="Century Gothic" w:hAnsi="Century Gothic" w:cs="Century Gothic"/>
                            <w:color w:val="FFFFFF"/>
                            <w:sz w:val="18"/>
                            <w:szCs w:val="18"/>
                            <w:lang w:val="fr-FR"/>
                          </w:rPr>
                        </w:pPr>
                        <w:r w:rsidRPr="00412C91">
                          <w:rPr>
                            <w:rStyle w:val="cntc-vgap30"/>
                            <w:rFonts w:ascii="Century Gothic" w:eastAsia="Century Gothic" w:hAnsi="Century Gothic" w:cs="Century Gothic"/>
                            <w:color w:val="FFFFFF"/>
                            <w:sz w:val="18"/>
                            <w:szCs w:val="18"/>
                            <w:lang w:val="fr-FR"/>
                          </w:rPr>
                          <w:t> </w:t>
                        </w:r>
                      </w:p>
                    </w:tc>
                  </w:tr>
                </w:tbl>
                <w:p w14:paraId="4004FC43" w14:textId="77777777" w:rsidR="00CB1195" w:rsidRPr="00412C91" w:rsidRDefault="00CB1195" w:rsidP="00237099">
                  <w:pPr>
                    <w:contextualSpacing/>
                    <w:rPr>
                      <w:rStyle w:val="documentleftmargincell"/>
                      <w:rFonts w:ascii="Century Gothic" w:eastAsia="Century Gothic" w:hAnsi="Century Gothic" w:cs="Century Gothic"/>
                      <w:color w:val="FFFFFF"/>
                      <w:sz w:val="18"/>
                      <w:szCs w:val="18"/>
                      <w:lang w:val="fr-FR"/>
                    </w:rPr>
                  </w:pPr>
                </w:p>
              </w:tc>
            </w:tr>
          </w:tbl>
          <w:tbl>
            <w:tblPr>
              <w:tblStyle w:val="documentparentContainer"/>
              <w:tblW w:w="10477" w:type="dxa"/>
              <w:tblCellSpacing w:w="0" w:type="dxa"/>
              <w:tblLayout w:type="fixed"/>
              <w:tblCellMar>
                <w:left w:w="0" w:type="dxa"/>
                <w:right w:w="0" w:type="dxa"/>
              </w:tblCellMar>
              <w:tblLook w:val="05E0" w:firstRow="1" w:lastRow="1" w:firstColumn="1" w:lastColumn="1" w:noHBand="0" w:noVBand="1"/>
            </w:tblPr>
            <w:tblGrid>
              <w:gridCol w:w="417"/>
              <w:gridCol w:w="7130"/>
              <w:gridCol w:w="2564"/>
              <w:gridCol w:w="366"/>
            </w:tblGrid>
            <w:tr w:rsidR="00CB1195" w14:paraId="589D2ECC" w14:textId="77777777" w:rsidTr="00807D06">
              <w:trPr>
                <w:trHeight w:val="11289"/>
                <w:tblCellSpacing w:w="0" w:type="dxa"/>
              </w:trPr>
              <w:tc>
                <w:tcPr>
                  <w:tcW w:w="417" w:type="dxa"/>
                  <w:tcMar>
                    <w:top w:w="0" w:type="dxa"/>
                    <w:left w:w="0" w:type="dxa"/>
                    <w:bottom w:w="0" w:type="dxa"/>
                    <w:right w:w="0" w:type="dxa"/>
                  </w:tcMar>
                  <w:vAlign w:val="bottom"/>
                  <w:hideMark/>
                </w:tcPr>
                <w:p w14:paraId="436EEE42" w14:textId="6990DC65" w:rsidR="00CB1195" w:rsidRPr="00DE644C" w:rsidRDefault="00CB1195" w:rsidP="002F1852">
                  <w:pPr>
                    <w:pStyle w:val="documentdispBlock"/>
                    <w:spacing w:line="200" w:lineRule="atLeast"/>
                    <w:ind w:right="397"/>
                    <w:jc w:val="both"/>
                    <w:rPr>
                      <w:rStyle w:val="span"/>
                      <w:rFonts w:eastAsia="Century Gothic"/>
                      <w:spacing w:val="4"/>
                      <w:sz w:val="14"/>
                      <w:szCs w:val="14"/>
                      <w:lang w:val="fr-FR"/>
                    </w:rPr>
                  </w:pPr>
                </w:p>
              </w:tc>
              <w:tc>
                <w:tcPr>
                  <w:tcW w:w="7130" w:type="dxa"/>
                  <w:tcMar>
                    <w:top w:w="0" w:type="dxa"/>
                    <w:left w:w="0" w:type="dxa"/>
                    <w:bottom w:w="0" w:type="dxa"/>
                    <w:right w:w="0" w:type="dxa"/>
                  </w:tcMar>
                  <w:hideMark/>
                </w:tcPr>
                <w:p w14:paraId="466B8CEF" w14:textId="77777777" w:rsidR="00BD351B" w:rsidRPr="00516A58" w:rsidRDefault="00D72A20" w:rsidP="00984A9E">
                  <w:pPr>
                    <w:pStyle w:val="documentdispBlock"/>
                    <w:spacing w:line="200" w:lineRule="atLeast"/>
                    <w:ind w:right="397"/>
                    <w:jc w:val="both"/>
                    <w:rPr>
                      <w:rStyle w:val="span"/>
                      <w:rFonts w:eastAsia="Century Gothic"/>
                      <w:b/>
                      <w:bCs/>
                      <w:caps/>
                      <w:color w:val="020303"/>
                      <w:spacing w:val="4"/>
                      <w:sz w:val="14"/>
                      <w:szCs w:val="14"/>
                      <w:lang w:val="fr-FR"/>
                    </w:rPr>
                  </w:pPr>
                  <w:r w:rsidRPr="00516A58">
                    <w:rPr>
                      <w:rStyle w:val="span"/>
                      <w:rFonts w:eastAsia="Century Gothic"/>
                      <w:b/>
                      <w:bCs/>
                      <w:caps/>
                      <w:color w:val="020303"/>
                      <w:spacing w:val="4"/>
                      <w:sz w:val="14"/>
                      <w:szCs w:val="14"/>
                      <w:lang w:val="fr-FR"/>
                    </w:rPr>
                    <w:t>Parcours professionnel</w:t>
                  </w:r>
                </w:p>
                <w:p w14:paraId="78C451D0" w14:textId="451D8774" w:rsidR="00BD351B" w:rsidRPr="0022060F" w:rsidRDefault="00E51245" w:rsidP="00984A9E">
                  <w:pPr>
                    <w:pStyle w:val="documentdispBlock"/>
                    <w:spacing w:line="200" w:lineRule="atLeast"/>
                    <w:ind w:right="397"/>
                    <w:jc w:val="both"/>
                    <w:rPr>
                      <w:rStyle w:val="span"/>
                      <w:rFonts w:ascii="Century Gothic" w:eastAsia="Century Gothic" w:hAnsi="Century Gothic" w:cs="Century Gothic"/>
                      <w:color w:val="020303"/>
                      <w:spacing w:val="4"/>
                      <w:sz w:val="14"/>
                      <w:szCs w:val="14"/>
                      <w:lang w:val="fr-FR"/>
                    </w:rPr>
                  </w:pPr>
                  <w:r w:rsidRPr="0022060F">
                    <w:rPr>
                      <w:rStyle w:val="span"/>
                      <w:rFonts w:ascii="Century Gothic" w:eastAsia="Century Gothic" w:hAnsi="Century Gothic" w:cs="Century Gothic"/>
                      <w:color w:val="020303"/>
                      <w:spacing w:val="4"/>
                      <w:sz w:val="14"/>
                      <w:szCs w:val="14"/>
                      <w:lang w:val="fr-FR"/>
                    </w:rPr>
                    <w:t>Mars</w:t>
                  </w:r>
                  <w:r w:rsidR="00E8531E" w:rsidRPr="0022060F">
                    <w:rPr>
                      <w:rStyle w:val="span"/>
                      <w:rFonts w:ascii="Century Gothic" w:eastAsia="Century Gothic" w:hAnsi="Century Gothic" w:cs="Century Gothic"/>
                      <w:color w:val="020303"/>
                      <w:spacing w:val="4"/>
                      <w:sz w:val="14"/>
                      <w:szCs w:val="14"/>
                      <w:lang w:val="fr-FR"/>
                    </w:rPr>
                    <w:t xml:space="preserve"> 2023</w:t>
                  </w:r>
                  <w:r w:rsidR="00D72A20" w:rsidRPr="0022060F">
                    <w:rPr>
                      <w:rStyle w:val="span"/>
                      <w:rFonts w:ascii="Century Gothic" w:eastAsia="Century Gothic" w:hAnsi="Century Gothic" w:cs="Century Gothic"/>
                      <w:color w:val="020303"/>
                      <w:spacing w:val="4"/>
                      <w:sz w:val="14"/>
                      <w:szCs w:val="14"/>
                      <w:lang w:val="fr-FR"/>
                    </w:rPr>
                    <w:t xml:space="preserve"> </w:t>
                  </w:r>
                  <w:r w:rsidR="00E8531E" w:rsidRPr="0022060F">
                    <w:rPr>
                      <w:rStyle w:val="span"/>
                      <w:rFonts w:ascii="Century Gothic" w:eastAsia="Century Gothic" w:hAnsi="Century Gothic" w:cs="Century Gothic"/>
                      <w:color w:val="020303"/>
                      <w:spacing w:val="4"/>
                      <w:sz w:val="14"/>
                      <w:szCs w:val="14"/>
                      <w:lang w:val="fr-FR"/>
                    </w:rPr>
                    <w:t xml:space="preserve">à </w:t>
                  </w:r>
                  <w:r w:rsidR="00412C91">
                    <w:rPr>
                      <w:rStyle w:val="span"/>
                      <w:rFonts w:ascii="Century Gothic" w:eastAsia="Century Gothic" w:hAnsi="Century Gothic" w:cs="Century Gothic"/>
                      <w:color w:val="020303"/>
                      <w:spacing w:val="4"/>
                      <w:sz w:val="14"/>
                      <w:szCs w:val="14"/>
                      <w:lang w:val="fr-FR"/>
                    </w:rPr>
                    <w:t>septembre 2023</w:t>
                  </w:r>
                  <w:r w:rsidR="005F3750" w:rsidRPr="0022060F">
                    <w:rPr>
                      <w:rStyle w:val="span"/>
                      <w:rFonts w:ascii="Century Gothic" w:eastAsia="Century Gothic" w:hAnsi="Century Gothic" w:cs="Century Gothic"/>
                      <w:color w:val="020303"/>
                      <w:spacing w:val="4"/>
                      <w:sz w:val="14"/>
                      <w:szCs w:val="14"/>
                      <w:lang w:val="fr-FR"/>
                    </w:rPr>
                    <w:t xml:space="preserve"> – </w:t>
                  </w:r>
                  <w:r w:rsidR="00D72A20" w:rsidRPr="00125149">
                    <w:rPr>
                      <w:rStyle w:val="span"/>
                      <w:rFonts w:ascii="Century Gothic" w:eastAsia="Century Gothic" w:hAnsi="Century Gothic"/>
                      <w:b/>
                      <w:bCs/>
                      <w:color w:val="020303"/>
                      <w:sz w:val="18"/>
                      <w:szCs w:val="18"/>
                      <w:lang w:val="fr-FR"/>
                    </w:rPr>
                    <w:t>Direct</w:t>
                  </w:r>
                  <w:r w:rsidR="007C595E" w:rsidRPr="00125149">
                    <w:rPr>
                      <w:rStyle w:val="span"/>
                      <w:rFonts w:ascii="Century Gothic" w:eastAsia="Century Gothic" w:hAnsi="Century Gothic"/>
                      <w:b/>
                      <w:bCs/>
                      <w:color w:val="020303"/>
                      <w:sz w:val="18"/>
                      <w:szCs w:val="18"/>
                      <w:lang w:val="fr-FR"/>
                    </w:rPr>
                    <w:t xml:space="preserve">eur des </w:t>
                  </w:r>
                  <w:r w:rsidR="00125BBC" w:rsidRPr="00125149">
                    <w:rPr>
                      <w:rStyle w:val="span"/>
                      <w:rFonts w:ascii="Century Gothic" w:eastAsia="Century Gothic" w:hAnsi="Century Gothic"/>
                      <w:b/>
                      <w:bCs/>
                      <w:color w:val="020303"/>
                      <w:sz w:val="18"/>
                      <w:szCs w:val="18"/>
                      <w:lang w:val="fr-FR"/>
                    </w:rPr>
                    <w:t>O</w:t>
                  </w:r>
                  <w:r w:rsidR="007C595E" w:rsidRPr="00125149">
                    <w:rPr>
                      <w:rStyle w:val="span"/>
                      <w:rFonts w:ascii="Century Gothic" w:eastAsia="Century Gothic" w:hAnsi="Century Gothic"/>
                      <w:b/>
                      <w:bCs/>
                      <w:color w:val="020303"/>
                      <w:sz w:val="18"/>
                      <w:szCs w:val="18"/>
                      <w:lang w:val="fr-FR"/>
                    </w:rPr>
                    <w:t>pérations</w:t>
                  </w:r>
                  <w:r w:rsidR="007C595E" w:rsidRPr="00516A58">
                    <w:rPr>
                      <w:rStyle w:val="span"/>
                      <w:rFonts w:ascii="Century Gothic" w:eastAsia="Century Gothic" w:hAnsi="Century Gothic"/>
                      <w:b/>
                      <w:bCs/>
                      <w:color w:val="020303"/>
                      <w:sz w:val="14"/>
                      <w:szCs w:val="14"/>
                      <w:lang w:val="fr-FR"/>
                    </w:rPr>
                    <w:t xml:space="preserve"> Hauts de France et Normandie Division Développemen</w:t>
                  </w:r>
                  <w:r w:rsidR="00513A8F" w:rsidRPr="00516A58">
                    <w:rPr>
                      <w:rStyle w:val="span"/>
                      <w:rFonts w:ascii="Century Gothic" w:eastAsia="Century Gothic" w:hAnsi="Century Gothic"/>
                      <w:b/>
                      <w:bCs/>
                      <w:color w:val="020303"/>
                      <w:sz w:val="14"/>
                      <w:szCs w:val="14"/>
                      <w:lang w:val="fr-FR"/>
                    </w:rPr>
                    <w:t xml:space="preserve">t, Aménagement et </w:t>
                  </w:r>
                  <w:r w:rsidR="00125BBC" w:rsidRPr="00516A58">
                    <w:rPr>
                      <w:rStyle w:val="span"/>
                      <w:rFonts w:ascii="Century Gothic" w:eastAsia="Century Gothic" w:hAnsi="Century Gothic"/>
                      <w:b/>
                      <w:bCs/>
                      <w:color w:val="020303"/>
                      <w:sz w:val="14"/>
                      <w:szCs w:val="14"/>
                      <w:lang w:val="fr-FR"/>
                    </w:rPr>
                    <w:t>P</w:t>
                  </w:r>
                  <w:r w:rsidR="00513A8F" w:rsidRPr="00516A58">
                    <w:rPr>
                      <w:rStyle w:val="span"/>
                      <w:rFonts w:ascii="Century Gothic" w:eastAsia="Century Gothic" w:hAnsi="Century Gothic"/>
                      <w:b/>
                      <w:bCs/>
                      <w:color w:val="020303"/>
                      <w:sz w:val="14"/>
                      <w:szCs w:val="14"/>
                      <w:lang w:val="fr-FR"/>
                    </w:rPr>
                    <w:t>romotion</w:t>
                  </w:r>
                  <w:r w:rsidR="00D72A20" w:rsidRPr="0022060F">
                    <w:rPr>
                      <w:rStyle w:val="span"/>
                      <w:rFonts w:ascii="Century Gothic" w:eastAsia="Century Gothic" w:hAnsi="Century Gothic" w:cs="Century Gothic"/>
                      <w:color w:val="020303"/>
                      <w:spacing w:val="4"/>
                      <w:sz w:val="14"/>
                      <w:szCs w:val="14"/>
                      <w:lang w:val="fr-FR"/>
                    </w:rPr>
                    <w:t xml:space="preserve">, </w:t>
                  </w:r>
                  <w:r w:rsidR="00500E64" w:rsidRPr="0022060F">
                    <w:rPr>
                      <w:rStyle w:val="span"/>
                      <w:rFonts w:ascii="Century Gothic" w:eastAsia="Century Gothic" w:hAnsi="Century Gothic" w:cs="Century Gothic"/>
                      <w:color w:val="020303"/>
                      <w:spacing w:val="4"/>
                      <w:sz w:val="14"/>
                      <w:szCs w:val="14"/>
                      <w:lang w:val="fr-FR"/>
                    </w:rPr>
                    <w:t xml:space="preserve">Nhood Services France - </w:t>
                  </w:r>
                  <w:r w:rsidR="00513A8F" w:rsidRPr="0022060F">
                    <w:rPr>
                      <w:rStyle w:val="span"/>
                      <w:rFonts w:ascii="Century Gothic" w:eastAsia="Century Gothic" w:hAnsi="Century Gothic" w:cs="Century Gothic"/>
                      <w:color w:val="020303"/>
                      <w:spacing w:val="4"/>
                      <w:sz w:val="14"/>
                      <w:szCs w:val="14"/>
                      <w:lang w:val="fr-FR"/>
                    </w:rPr>
                    <w:t>Villeneuve d’Ascq</w:t>
                  </w:r>
                </w:p>
                <w:p w14:paraId="5CC38A3C" w14:textId="19292A8E" w:rsidR="005A1692" w:rsidRPr="00C810A3" w:rsidRDefault="005A1692"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C810A3">
                    <w:rPr>
                      <w:rStyle w:val="span"/>
                      <w:rFonts w:ascii="Century Gothic" w:eastAsia="Century Gothic" w:hAnsi="Century Gothic" w:cs="Century Gothic"/>
                      <w:color w:val="020303"/>
                      <w:spacing w:val="4"/>
                      <w:sz w:val="13"/>
                      <w:szCs w:val="13"/>
                      <w:lang w:val="fr-FR"/>
                    </w:rPr>
                    <w:t>R</w:t>
                  </w:r>
                  <w:r w:rsidRPr="00CB2EE5">
                    <w:rPr>
                      <w:rStyle w:val="span"/>
                      <w:rFonts w:ascii="Century Gothic" w:eastAsia="Century Gothic" w:hAnsi="Century Gothic" w:cs="Century Gothic"/>
                      <w:color w:val="020303"/>
                      <w:spacing w:val="4"/>
                      <w:sz w:val="13"/>
                      <w:szCs w:val="13"/>
                      <w:lang w:val="fr-FR"/>
                    </w:rPr>
                    <w:t>éorganis</w:t>
                  </w:r>
                  <w:r w:rsidR="00D60CFB" w:rsidRPr="00C810A3">
                    <w:rPr>
                      <w:rStyle w:val="span"/>
                      <w:rFonts w:ascii="Century Gothic" w:eastAsia="Century Gothic" w:hAnsi="Century Gothic" w:cs="Century Gothic"/>
                      <w:color w:val="020303"/>
                      <w:spacing w:val="4"/>
                      <w:sz w:val="13"/>
                      <w:szCs w:val="13"/>
                      <w:lang w:val="fr-FR"/>
                    </w:rPr>
                    <w:t>er le</w:t>
                  </w:r>
                  <w:r w:rsidRPr="00C810A3">
                    <w:rPr>
                      <w:rStyle w:val="span"/>
                      <w:rFonts w:ascii="Century Gothic" w:eastAsia="Century Gothic" w:hAnsi="Century Gothic" w:cs="Century Gothic"/>
                      <w:color w:val="020303"/>
                      <w:spacing w:val="4"/>
                      <w:sz w:val="13"/>
                      <w:szCs w:val="13"/>
                      <w:lang w:val="fr-FR"/>
                    </w:rPr>
                    <w:t xml:space="preserve"> Territoire</w:t>
                  </w:r>
                  <w:r w:rsidRPr="00CB2EE5">
                    <w:rPr>
                      <w:rStyle w:val="span"/>
                      <w:rFonts w:ascii="Century Gothic" w:eastAsia="Century Gothic" w:hAnsi="Century Gothic" w:cs="Century Gothic"/>
                      <w:color w:val="020303"/>
                      <w:spacing w:val="4"/>
                      <w:sz w:val="13"/>
                      <w:szCs w:val="13"/>
                      <w:lang w:val="fr-FR"/>
                    </w:rPr>
                    <w:t xml:space="preserve">, </w:t>
                  </w:r>
                  <w:r w:rsidR="00D60CFB" w:rsidRPr="00C810A3">
                    <w:rPr>
                      <w:rStyle w:val="span"/>
                      <w:rFonts w:ascii="Century Gothic" w:eastAsia="Century Gothic" w:hAnsi="Century Gothic" w:cs="Century Gothic"/>
                      <w:color w:val="020303"/>
                      <w:spacing w:val="4"/>
                      <w:sz w:val="13"/>
                      <w:szCs w:val="13"/>
                      <w:lang w:val="fr-FR"/>
                    </w:rPr>
                    <w:t>en lien avec les évolutions impulsées par l</w:t>
                  </w:r>
                  <w:r w:rsidR="001D73B1" w:rsidRPr="00C810A3">
                    <w:rPr>
                      <w:rStyle w:val="span"/>
                      <w:rFonts w:ascii="Century Gothic" w:eastAsia="Century Gothic" w:hAnsi="Century Gothic" w:cs="Century Gothic"/>
                      <w:color w:val="020303"/>
                      <w:spacing w:val="4"/>
                      <w:sz w:val="13"/>
                      <w:szCs w:val="13"/>
                      <w:lang w:val="fr-FR"/>
                    </w:rPr>
                    <w:t xml:space="preserve">e DG, en assurant une mise en adéquation des objectifs </w:t>
                  </w:r>
                  <w:r w:rsidR="002C63A3" w:rsidRPr="00C810A3">
                    <w:rPr>
                      <w:rStyle w:val="span"/>
                      <w:rFonts w:ascii="Century Gothic" w:eastAsia="Century Gothic" w:hAnsi="Century Gothic" w:cs="Century Gothic"/>
                      <w:color w:val="020303"/>
                      <w:spacing w:val="4"/>
                      <w:sz w:val="13"/>
                      <w:szCs w:val="13"/>
                      <w:lang w:val="fr-FR"/>
                    </w:rPr>
                    <w:t>de la stratégie opérationnel</w:t>
                  </w:r>
                  <w:r w:rsidR="00622AB5" w:rsidRPr="00C810A3">
                    <w:rPr>
                      <w:rStyle w:val="span"/>
                      <w:rFonts w:ascii="Century Gothic" w:eastAsia="Century Gothic" w:hAnsi="Century Gothic" w:cs="Century Gothic"/>
                      <w:color w:val="020303"/>
                      <w:spacing w:val="4"/>
                      <w:sz w:val="13"/>
                      <w:szCs w:val="13"/>
                      <w:lang w:val="fr-FR"/>
                    </w:rPr>
                    <w:t xml:space="preserve">le de développement </w:t>
                  </w:r>
                  <w:r w:rsidR="001D73B1" w:rsidRPr="00C810A3">
                    <w:rPr>
                      <w:rStyle w:val="span"/>
                      <w:rFonts w:ascii="Century Gothic" w:eastAsia="Century Gothic" w:hAnsi="Century Gothic" w:cs="Century Gothic"/>
                      <w:color w:val="020303"/>
                      <w:spacing w:val="4"/>
                      <w:sz w:val="13"/>
                      <w:szCs w:val="13"/>
                      <w:lang w:val="fr-FR"/>
                    </w:rPr>
                    <w:t xml:space="preserve">et </w:t>
                  </w:r>
                  <w:r w:rsidR="005D71C0">
                    <w:rPr>
                      <w:rStyle w:val="span"/>
                      <w:rFonts w:ascii="Century Gothic" w:eastAsia="Century Gothic" w:hAnsi="Century Gothic" w:cs="Century Gothic"/>
                      <w:color w:val="020303"/>
                      <w:spacing w:val="4"/>
                      <w:sz w:val="13"/>
                      <w:szCs w:val="13"/>
                      <w:lang w:val="fr-FR"/>
                    </w:rPr>
                    <w:t xml:space="preserve">des </w:t>
                  </w:r>
                  <w:r w:rsidR="001D73B1" w:rsidRPr="00C810A3">
                    <w:rPr>
                      <w:rStyle w:val="span"/>
                      <w:rFonts w:ascii="Century Gothic" w:eastAsia="Century Gothic" w:hAnsi="Century Gothic" w:cs="Century Gothic"/>
                      <w:color w:val="020303"/>
                      <w:spacing w:val="4"/>
                      <w:sz w:val="13"/>
                      <w:szCs w:val="13"/>
                      <w:lang w:val="fr-FR"/>
                    </w:rPr>
                    <w:t>moyens (recrutements, mobilités</w:t>
                  </w:r>
                  <w:r w:rsidR="002C63A3" w:rsidRPr="00C810A3">
                    <w:rPr>
                      <w:rStyle w:val="span"/>
                      <w:rFonts w:ascii="Century Gothic" w:eastAsia="Century Gothic" w:hAnsi="Century Gothic" w:cs="Century Gothic"/>
                      <w:color w:val="020303"/>
                      <w:spacing w:val="4"/>
                      <w:sz w:val="13"/>
                      <w:szCs w:val="13"/>
                      <w:lang w:val="fr-FR"/>
                    </w:rPr>
                    <w:t>, plan de charg</w:t>
                  </w:r>
                  <w:r w:rsidR="0088543F">
                    <w:rPr>
                      <w:rStyle w:val="span"/>
                      <w:rFonts w:ascii="Century Gothic" w:eastAsia="Century Gothic" w:hAnsi="Century Gothic" w:cs="Century Gothic"/>
                      <w:color w:val="020303"/>
                      <w:spacing w:val="4"/>
                      <w:sz w:val="13"/>
                      <w:szCs w:val="13"/>
                      <w:lang w:val="fr-FR"/>
                    </w:rPr>
                    <w:t>e, rituels managériaux</w:t>
                  </w:r>
                  <w:r w:rsidR="00ED0607">
                    <w:rPr>
                      <w:rStyle w:val="span"/>
                      <w:rFonts w:ascii="Century Gothic" w:eastAsia="Century Gothic" w:hAnsi="Century Gothic" w:cs="Century Gothic"/>
                      <w:color w:val="020303"/>
                      <w:spacing w:val="4"/>
                      <w:sz w:val="13"/>
                      <w:szCs w:val="13"/>
                      <w:lang w:val="fr-FR"/>
                    </w:rPr>
                    <w:t>). Agir et influer au local.</w:t>
                  </w:r>
                </w:p>
                <w:p w14:paraId="1927A207" w14:textId="22533BE5" w:rsidR="00E9362C" w:rsidRPr="00C810A3" w:rsidRDefault="00CB2EE5"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C810A3">
                    <w:rPr>
                      <w:rStyle w:val="span"/>
                      <w:rFonts w:ascii="Century Gothic" w:eastAsia="Century Gothic" w:hAnsi="Century Gothic" w:cs="Century Gothic"/>
                      <w:color w:val="020303"/>
                      <w:spacing w:val="4"/>
                      <w:sz w:val="13"/>
                      <w:szCs w:val="13"/>
                      <w:lang w:val="fr-FR"/>
                    </w:rPr>
                    <w:t>P</w:t>
                  </w:r>
                  <w:r w:rsidRPr="00CB2EE5">
                    <w:rPr>
                      <w:rStyle w:val="span"/>
                      <w:rFonts w:ascii="Century Gothic" w:eastAsia="Century Gothic" w:hAnsi="Century Gothic" w:cs="Century Gothic"/>
                      <w:color w:val="020303"/>
                      <w:spacing w:val="4"/>
                      <w:sz w:val="13"/>
                      <w:szCs w:val="13"/>
                      <w:lang w:val="fr-FR"/>
                    </w:rPr>
                    <w:t xml:space="preserve">iloter </w:t>
                  </w:r>
                  <w:r w:rsidR="00DE55EE" w:rsidRPr="00C810A3">
                    <w:rPr>
                      <w:rStyle w:val="span"/>
                      <w:rFonts w:ascii="Century Gothic" w:eastAsia="Century Gothic" w:hAnsi="Century Gothic" w:cs="Century Gothic"/>
                      <w:color w:val="020303"/>
                      <w:spacing w:val="4"/>
                      <w:sz w:val="13"/>
                      <w:szCs w:val="13"/>
                      <w:lang w:val="fr-FR"/>
                    </w:rPr>
                    <w:t xml:space="preserve">et superviser </w:t>
                  </w:r>
                  <w:r w:rsidRPr="00CB2EE5">
                    <w:rPr>
                      <w:rStyle w:val="span"/>
                      <w:rFonts w:ascii="Century Gothic" w:eastAsia="Century Gothic" w:hAnsi="Century Gothic" w:cs="Century Gothic"/>
                      <w:color w:val="020303"/>
                      <w:spacing w:val="4"/>
                      <w:sz w:val="13"/>
                      <w:szCs w:val="13"/>
                      <w:lang w:val="fr-FR"/>
                    </w:rPr>
                    <w:t>la mise en œuvre</w:t>
                  </w:r>
                  <w:r w:rsidR="009F5D57" w:rsidRPr="00C810A3">
                    <w:rPr>
                      <w:rStyle w:val="span"/>
                      <w:rFonts w:ascii="Century Gothic" w:eastAsia="Century Gothic" w:hAnsi="Century Gothic" w:cs="Century Gothic"/>
                      <w:color w:val="020303"/>
                      <w:spacing w:val="4"/>
                      <w:sz w:val="13"/>
                      <w:szCs w:val="13"/>
                      <w:lang w:val="fr-FR"/>
                    </w:rPr>
                    <w:t xml:space="preserve"> </w:t>
                  </w:r>
                  <w:r w:rsidRPr="00CB2EE5">
                    <w:rPr>
                      <w:rStyle w:val="span"/>
                      <w:rFonts w:ascii="Century Gothic" w:eastAsia="Century Gothic" w:hAnsi="Century Gothic" w:cs="Century Gothic"/>
                      <w:color w:val="020303"/>
                      <w:spacing w:val="4"/>
                      <w:sz w:val="13"/>
                      <w:szCs w:val="13"/>
                      <w:lang w:val="fr-FR"/>
                    </w:rPr>
                    <w:t xml:space="preserve">d’un portefeuille de projets immobiliers mixtes pour garantir </w:t>
                  </w:r>
                  <w:r w:rsidR="00A67297" w:rsidRPr="00C810A3">
                    <w:rPr>
                      <w:rStyle w:val="span"/>
                      <w:rFonts w:ascii="Century Gothic" w:eastAsia="Century Gothic" w:hAnsi="Century Gothic" w:cs="Century Gothic"/>
                      <w:color w:val="020303"/>
                      <w:spacing w:val="4"/>
                      <w:sz w:val="13"/>
                      <w:szCs w:val="13"/>
                      <w:lang w:val="fr-FR"/>
                    </w:rPr>
                    <w:t xml:space="preserve">et optimiser </w:t>
                  </w:r>
                  <w:r w:rsidRPr="00CB2EE5">
                    <w:rPr>
                      <w:rStyle w:val="span"/>
                      <w:rFonts w:ascii="Century Gothic" w:eastAsia="Century Gothic" w:hAnsi="Century Gothic" w:cs="Century Gothic"/>
                      <w:color w:val="020303"/>
                      <w:spacing w:val="4"/>
                      <w:sz w:val="13"/>
                      <w:szCs w:val="13"/>
                      <w:lang w:val="fr-FR"/>
                    </w:rPr>
                    <w:t>les délais, le CA, la marge et les honoraires</w:t>
                  </w:r>
                  <w:r w:rsidR="009959ED" w:rsidRPr="00C810A3">
                    <w:rPr>
                      <w:rStyle w:val="span"/>
                      <w:rFonts w:ascii="Century Gothic" w:eastAsia="Century Gothic" w:hAnsi="Century Gothic" w:cs="Century Gothic"/>
                      <w:color w:val="020303"/>
                      <w:spacing w:val="4"/>
                      <w:sz w:val="13"/>
                      <w:szCs w:val="13"/>
                      <w:lang w:val="fr-FR"/>
                    </w:rPr>
                    <w:t>. Suivre les KPIs</w:t>
                  </w:r>
                </w:p>
                <w:p w14:paraId="229EE6DE" w14:textId="77777777" w:rsidR="001245E6" w:rsidRDefault="00E9362C"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C810A3">
                    <w:rPr>
                      <w:rStyle w:val="span"/>
                      <w:rFonts w:ascii="Century Gothic" w:eastAsia="Century Gothic" w:hAnsi="Century Gothic" w:cs="Century Gothic"/>
                      <w:color w:val="020303"/>
                      <w:spacing w:val="4"/>
                      <w:sz w:val="13"/>
                      <w:szCs w:val="13"/>
                      <w:lang w:val="fr-FR"/>
                    </w:rPr>
                    <w:t>M</w:t>
                  </w:r>
                  <w:r w:rsidR="00CB2EE5" w:rsidRPr="00CB2EE5">
                    <w:rPr>
                      <w:rStyle w:val="span"/>
                      <w:rFonts w:ascii="Century Gothic" w:eastAsia="Century Gothic" w:hAnsi="Century Gothic" w:cs="Century Gothic"/>
                      <w:color w:val="020303"/>
                      <w:spacing w:val="4"/>
                      <w:sz w:val="13"/>
                      <w:szCs w:val="13"/>
                      <w:lang w:val="fr-FR"/>
                    </w:rPr>
                    <w:t>anag</w:t>
                  </w:r>
                  <w:r w:rsidR="00F071B5" w:rsidRPr="00C810A3">
                    <w:rPr>
                      <w:rStyle w:val="span"/>
                      <w:rFonts w:ascii="Century Gothic" w:eastAsia="Century Gothic" w:hAnsi="Century Gothic" w:cs="Century Gothic"/>
                      <w:color w:val="020303"/>
                      <w:spacing w:val="4"/>
                      <w:sz w:val="13"/>
                      <w:szCs w:val="13"/>
                      <w:lang w:val="fr-FR"/>
                    </w:rPr>
                    <w:t>er l</w:t>
                  </w:r>
                  <w:r w:rsidR="00CB2EE5" w:rsidRPr="00CB2EE5">
                    <w:rPr>
                      <w:rStyle w:val="span"/>
                      <w:rFonts w:ascii="Century Gothic" w:eastAsia="Century Gothic" w:hAnsi="Century Gothic" w:cs="Century Gothic"/>
                      <w:color w:val="020303"/>
                      <w:spacing w:val="4"/>
                      <w:sz w:val="13"/>
                      <w:szCs w:val="13"/>
                      <w:lang w:val="fr-FR"/>
                    </w:rPr>
                    <w:t>es équipes, en coordination avec l’ensemble des intervenants internes et externes, tout en garantissant la qualité et l’ambition des programmes :</w:t>
                  </w:r>
                  <w:r w:rsidR="00583D8F" w:rsidRPr="00C810A3">
                    <w:rPr>
                      <w:rStyle w:val="span"/>
                      <w:rFonts w:ascii="Century Gothic" w:eastAsia="Century Gothic" w:hAnsi="Century Gothic" w:cs="Century Gothic"/>
                      <w:color w:val="020303"/>
                      <w:spacing w:val="4"/>
                      <w:sz w:val="13"/>
                      <w:szCs w:val="13"/>
                      <w:lang w:val="fr-FR"/>
                    </w:rPr>
                    <w:t xml:space="preserve"> </w:t>
                  </w:r>
                  <w:r w:rsidR="00F071B5" w:rsidRPr="00C810A3">
                    <w:rPr>
                      <w:rStyle w:val="span"/>
                      <w:rFonts w:ascii="Century Gothic" w:eastAsia="Century Gothic" w:hAnsi="Century Gothic" w:cs="Century Gothic"/>
                      <w:color w:val="020303"/>
                      <w:spacing w:val="4"/>
                      <w:sz w:val="13"/>
                      <w:szCs w:val="13"/>
                      <w:lang w:val="fr-FR"/>
                    </w:rPr>
                    <w:t>P</w:t>
                  </w:r>
                  <w:r w:rsidR="00CB2EE5" w:rsidRPr="00CB2EE5">
                    <w:rPr>
                      <w:rStyle w:val="span"/>
                      <w:rFonts w:ascii="Century Gothic" w:eastAsia="Century Gothic" w:hAnsi="Century Gothic" w:cs="Century Gothic"/>
                      <w:color w:val="020303"/>
                      <w:spacing w:val="4"/>
                      <w:sz w:val="13"/>
                      <w:szCs w:val="13"/>
                      <w:lang w:val="fr-FR"/>
                    </w:rPr>
                    <w:t>eople, Plan</w:t>
                  </w:r>
                  <w:r w:rsidRPr="00C810A3">
                    <w:rPr>
                      <w:rStyle w:val="span"/>
                      <w:rFonts w:ascii="Century Gothic" w:eastAsia="Century Gothic" w:hAnsi="Century Gothic" w:cs="Century Gothic"/>
                      <w:color w:val="020303"/>
                      <w:spacing w:val="4"/>
                      <w:sz w:val="13"/>
                      <w:szCs w:val="13"/>
                      <w:lang w:val="fr-FR"/>
                    </w:rPr>
                    <w:t>et</w:t>
                  </w:r>
                  <w:r w:rsidR="00CB2EE5" w:rsidRPr="00CB2EE5">
                    <w:rPr>
                      <w:rStyle w:val="span"/>
                      <w:rFonts w:ascii="Century Gothic" w:eastAsia="Century Gothic" w:hAnsi="Century Gothic" w:cs="Century Gothic"/>
                      <w:color w:val="020303"/>
                      <w:spacing w:val="4"/>
                      <w:sz w:val="13"/>
                      <w:szCs w:val="13"/>
                      <w:lang w:val="fr-FR"/>
                    </w:rPr>
                    <w:t>, Profit</w:t>
                  </w:r>
                  <w:r w:rsidR="00583D8F" w:rsidRPr="00C810A3">
                    <w:rPr>
                      <w:rStyle w:val="span"/>
                      <w:rFonts w:ascii="Century Gothic" w:eastAsia="Century Gothic" w:hAnsi="Century Gothic" w:cs="Century Gothic"/>
                      <w:color w:val="020303"/>
                      <w:spacing w:val="4"/>
                      <w:sz w:val="13"/>
                      <w:szCs w:val="13"/>
                      <w:lang w:val="fr-FR"/>
                    </w:rPr>
                    <w:t xml:space="preserve"> </w:t>
                  </w:r>
                </w:p>
                <w:p w14:paraId="26864007" w14:textId="3CB25100" w:rsidR="00CB2EE5" w:rsidRPr="008F5FBA" w:rsidRDefault="001245E6" w:rsidP="001245E6">
                  <w:pPr>
                    <w:pStyle w:val="documentdispBlock"/>
                    <w:spacing w:line="200" w:lineRule="atLeast"/>
                    <w:ind w:left="417" w:right="397"/>
                    <w:jc w:val="both"/>
                    <w:rPr>
                      <w:rStyle w:val="span"/>
                      <w:rFonts w:ascii="Century Gothic" w:eastAsia="Century Gothic" w:hAnsi="Century Gothic" w:cs="Century Gothic"/>
                      <w:i/>
                      <w:iCs/>
                      <w:color w:val="020303"/>
                      <w:spacing w:val="4"/>
                      <w:sz w:val="12"/>
                      <w:szCs w:val="12"/>
                      <w:lang w:val="fr-FR"/>
                    </w:rPr>
                  </w:pPr>
                  <w:r w:rsidRPr="008F5FBA">
                    <w:rPr>
                      <w:rStyle w:val="span"/>
                      <w:rFonts w:ascii="Century Gothic" w:eastAsia="Century Gothic" w:hAnsi="Century Gothic" w:cs="Century Gothic"/>
                      <w:i/>
                      <w:iCs/>
                      <w:color w:val="020303"/>
                      <w:spacing w:val="4"/>
                      <w:sz w:val="12"/>
                      <w:szCs w:val="12"/>
                      <w:lang w:val="fr-FR"/>
                    </w:rPr>
                    <w:t xml:space="preserve">Mots clés : </w:t>
                  </w:r>
                  <w:r w:rsidR="00583D8F" w:rsidRPr="008F5FBA">
                    <w:rPr>
                      <w:rStyle w:val="span"/>
                      <w:rFonts w:ascii="Century Gothic" w:eastAsia="Century Gothic" w:hAnsi="Century Gothic" w:cs="Century Gothic"/>
                      <w:i/>
                      <w:iCs/>
                      <w:color w:val="020303"/>
                      <w:spacing w:val="4"/>
                      <w:sz w:val="12"/>
                      <w:szCs w:val="12"/>
                      <w:lang w:val="fr-FR"/>
                    </w:rPr>
                    <w:t xml:space="preserve">Ville du </w:t>
                  </w:r>
                  <w:r w:rsidR="0021564F" w:rsidRPr="008F5FBA">
                    <w:rPr>
                      <w:rStyle w:val="span"/>
                      <w:rFonts w:ascii="Century Gothic" w:eastAsia="Century Gothic" w:hAnsi="Century Gothic" w:cs="Century Gothic"/>
                      <w:i/>
                      <w:iCs/>
                      <w:color w:val="020303"/>
                      <w:spacing w:val="4"/>
                      <w:sz w:val="12"/>
                      <w:szCs w:val="12"/>
                      <w:lang w:val="fr-FR"/>
                    </w:rPr>
                    <w:t xml:space="preserve">¼ d’heure – </w:t>
                  </w:r>
                  <w:r w:rsidR="00176562" w:rsidRPr="008F5FBA">
                    <w:rPr>
                      <w:rStyle w:val="span"/>
                      <w:rFonts w:ascii="Century Gothic" w:eastAsia="Century Gothic" w:hAnsi="Century Gothic" w:cs="Century Gothic"/>
                      <w:i/>
                      <w:iCs/>
                      <w:color w:val="020303"/>
                      <w:spacing w:val="4"/>
                      <w:sz w:val="12"/>
                      <w:szCs w:val="12"/>
                      <w:lang w:val="fr-FR"/>
                    </w:rPr>
                    <w:t>R</w:t>
                  </w:r>
                  <w:r w:rsidR="0021564F" w:rsidRPr="008F5FBA">
                    <w:rPr>
                      <w:rStyle w:val="span"/>
                      <w:rFonts w:ascii="Century Gothic" w:eastAsia="Century Gothic" w:hAnsi="Century Gothic" w:cs="Century Gothic"/>
                      <w:i/>
                      <w:iCs/>
                      <w:color w:val="020303"/>
                      <w:spacing w:val="4"/>
                      <w:sz w:val="12"/>
                      <w:szCs w:val="12"/>
                      <w:lang w:val="fr-FR"/>
                    </w:rPr>
                    <w:t xml:space="preserve">égénération des emprises et </w:t>
                  </w:r>
                  <w:r w:rsidR="00503755" w:rsidRPr="008F5FBA">
                    <w:rPr>
                      <w:rStyle w:val="span"/>
                      <w:rFonts w:ascii="Century Gothic" w:eastAsia="Century Gothic" w:hAnsi="Century Gothic" w:cs="Century Gothic"/>
                      <w:i/>
                      <w:iCs/>
                      <w:color w:val="020303"/>
                      <w:spacing w:val="4"/>
                      <w:sz w:val="12"/>
                      <w:szCs w:val="12"/>
                      <w:lang w:val="fr-FR"/>
                    </w:rPr>
                    <w:t xml:space="preserve">du </w:t>
                  </w:r>
                  <w:r w:rsidR="0021564F" w:rsidRPr="008F5FBA">
                    <w:rPr>
                      <w:rStyle w:val="span"/>
                      <w:rFonts w:ascii="Century Gothic" w:eastAsia="Century Gothic" w:hAnsi="Century Gothic" w:cs="Century Gothic"/>
                      <w:i/>
                      <w:iCs/>
                      <w:color w:val="020303"/>
                      <w:spacing w:val="4"/>
                      <w:sz w:val="12"/>
                      <w:szCs w:val="12"/>
                      <w:lang w:val="fr-FR"/>
                    </w:rPr>
                    <w:t>modèle retail</w:t>
                  </w:r>
                  <w:r w:rsidR="002D2918" w:rsidRPr="008F5FBA">
                    <w:rPr>
                      <w:rStyle w:val="span"/>
                      <w:rFonts w:ascii="Century Gothic" w:eastAsia="Century Gothic" w:hAnsi="Century Gothic" w:cs="Century Gothic"/>
                      <w:i/>
                      <w:iCs/>
                      <w:color w:val="020303"/>
                      <w:spacing w:val="4"/>
                      <w:sz w:val="12"/>
                      <w:szCs w:val="12"/>
                      <w:lang w:val="fr-FR"/>
                    </w:rPr>
                    <w:t xml:space="preserve"> – Vision de site</w:t>
                  </w:r>
                  <w:r w:rsidR="00176562" w:rsidRPr="008F5FBA">
                    <w:rPr>
                      <w:rStyle w:val="span"/>
                      <w:rFonts w:ascii="Century Gothic" w:eastAsia="Century Gothic" w:hAnsi="Century Gothic" w:cs="Century Gothic"/>
                      <w:i/>
                      <w:iCs/>
                      <w:color w:val="020303"/>
                      <w:spacing w:val="4"/>
                      <w:sz w:val="12"/>
                      <w:szCs w:val="12"/>
                      <w:lang w:val="fr-FR"/>
                    </w:rPr>
                    <w:t xml:space="preserve"> – </w:t>
                  </w:r>
                  <w:r w:rsidR="00A5139F" w:rsidRPr="008F5FBA">
                    <w:rPr>
                      <w:rStyle w:val="span"/>
                      <w:rFonts w:ascii="Century Gothic" w:eastAsia="Century Gothic" w:hAnsi="Century Gothic" w:cs="Century Gothic"/>
                      <w:i/>
                      <w:iCs/>
                      <w:color w:val="020303"/>
                      <w:spacing w:val="4"/>
                      <w:sz w:val="12"/>
                      <w:szCs w:val="12"/>
                      <w:lang w:val="fr-FR"/>
                    </w:rPr>
                    <w:t>Ambition</w:t>
                  </w:r>
                  <w:r w:rsidR="00CB1107" w:rsidRPr="008F5FBA">
                    <w:rPr>
                      <w:rStyle w:val="span"/>
                      <w:rFonts w:ascii="Century Gothic" w:eastAsia="Century Gothic" w:hAnsi="Century Gothic" w:cs="Century Gothic"/>
                      <w:i/>
                      <w:iCs/>
                      <w:color w:val="020303"/>
                      <w:spacing w:val="4"/>
                      <w:sz w:val="12"/>
                      <w:szCs w:val="12"/>
                      <w:lang w:val="fr-FR"/>
                    </w:rPr>
                    <w:t>s</w:t>
                  </w:r>
                  <w:r w:rsidR="00A5139F" w:rsidRPr="008F5FBA">
                    <w:rPr>
                      <w:rStyle w:val="span"/>
                      <w:rFonts w:ascii="Century Gothic" w:eastAsia="Century Gothic" w:hAnsi="Century Gothic" w:cs="Century Gothic"/>
                      <w:i/>
                      <w:iCs/>
                      <w:color w:val="020303"/>
                      <w:spacing w:val="4"/>
                      <w:sz w:val="12"/>
                      <w:szCs w:val="12"/>
                      <w:lang w:val="fr-FR"/>
                    </w:rPr>
                    <w:t xml:space="preserve"> AR</w:t>
                  </w:r>
                  <w:r w:rsidR="007170BD" w:rsidRPr="008F5FBA">
                    <w:rPr>
                      <w:rStyle w:val="span"/>
                      <w:rFonts w:ascii="Century Gothic" w:eastAsia="Century Gothic" w:hAnsi="Century Gothic" w:cs="Century Gothic"/>
                      <w:i/>
                      <w:iCs/>
                      <w:color w:val="020303"/>
                      <w:spacing w:val="4"/>
                      <w:sz w:val="12"/>
                      <w:szCs w:val="12"/>
                      <w:lang w:val="fr-FR"/>
                    </w:rPr>
                    <w:t>I</w:t>
                  </w:r>
                  <w:r w:rsidR="00A5139F" w:rsidRPr="008F5FBA">
                    <w:rPr>
                      <w:rStyle w:val="span"/>
                      <w:rFonts w:ascii="Century Gothic" w:eastAsia="Century Gothic" w:hAnsi="Century Gothic" w:cs="Century Gothic"/>
                      <w:i/>
                      <w:iCs/>
                      <w:color w:val="020303"/>
                      <w:spacing w:val="4"/>
                      <w:sz w:val="12"/>
                      <w:szCs w:val="12"/>
                      <w:lang w:val="fr-FR"/>
                    </w:rPr>
                    <w:t xml:space="preserve"> 2032</w:t>
                  </w:r>
                  <w:r w:rsidR="00AE319F" w:rsidRPr="008F5FBA">
                    <w:rPr>
                      <w:rStyle w:val="span"/>
                      <w:rFonts w:ascii="Century Gothic" w:eastAsia="Century Gothic" w:hAnsi="Century Gothic" w:cs="Century Gothic"/>
                      <w:i/>
                      <w:iCs/>
                      <w:color w:val="020303"/>
                      <w:spacing w:val="4"/>
                      <w:sz w:val="12"/>
                      <w:szCs w:val="12"/>
                      <w:lang w:val="fr-FR"/>
                    </w:rPr>
                    <w:t xml:space="preserve"> – Mixed Use</w:t>
                  </w:r>
                  <w:r w:rsidR="00CB1107" w:rsidRPr="008F5FBA">
                    <w:rPr>
                      <w:rStyle w:val="span"/>
                      <w:rFonts w:ascii="Century Gothic" w:eastAsia="Century Gothic" w:hAnsi="Century Gothic" w:cs="Century Gothic"/>
                      <w:i/>
                      <w:iCs/>
                      <w:color w:val="020303"/>
                      <w:spacing w:val="4"/>
                      <w:sz w:val="12"/>
                      <w:szCs w:val="12"/>
                      <w:lang w:val="fr-FR"/>
                    </w:rPr>
                    <w:t xml:space="preserve"> – 3 Suisses Vallée – La Maillerie – Quai 22 </w:t>
                  </w:r>
                  <w:r w:rsidR="00C3377F" w:rsidRPr="008F5FBA">
                    <w:rPr>
                      <w:rStyle w:val="span"/>
                      <w:rFonts w:ascii="Century Gothic" w:eastAsia="Century Gothic" w:hAnsi="Century Gothic" w:cs="Century Gothic"/>
                      <w:i/>
                      <w:iCs/>
                      <w:color w:val="020303"/>
                      <w:spacing w:val="4"/>
                      <w:sz w:val="12"/>
                      <w:szCs w:val="12"/>
                      <w:lang w:val="fr-FR"/>
                    </w:rPr>
                    <w:t>–</w:t>
                  </w:r>
                  <w:r w:rsidR="00E676B5" w:rsidRPr="008F5FBA">
                    <w:rPr>
                      <w:rStyle w:val="span"/>
                      <w:rFonts w:ascii="Century Gothic" w:eastAsia="Century Gothic" w:hAnsi="Century Gothic" w:cs="Century Gothic"/>
                      <w:i/>
                      <w:iCs/>
                      <w:color w:val="020303"/>
                      <w:spacing w:val="4"/>
                      <w:sz w:val="12"/>
                      <w:szCs w:val="12"/>
                      <w:lang w:val="fr-FR"/>
                    </w:rPr>
                    <w:t xml:space="preserve"> </w:t>
                  </w:r>
                  <w:r w:rsidR="00C3377F" w:rsidRPr="008F5FBA">
                    <w:rPr>
                      <w:rStyle w:val="span"/>
                      <w:rFonts w:ascii="Century Gothic" w:eastAsia="Century Gothic" w:hAnsi="Century Gothic" w:cs="Century Gothic"/>
                      <w:i/>
                      <w:iCs/>
                      <w:color w:val="020303"/>
                      <w:spacing w:val="4"/>
                      <w:sz w:val="12"/>
                      <w:szCs w:val="12"/>
                      <w:lang w:val="fr-FR"/>
                    </w:rPr>
                    <w:t>Logement Abordable</w:t>
                  </w:r>
                </w:p>
                <w:p w14:paraId="0A0789A0" w14:textId="77777777" w:rsidR="007170BD" w:rsidRPr="00CB2EE5" w:rsidRDefault="007170BD" w:rsidP="007170BD">
                  <w:pPr>
                    <w:pStyle w:val="documentdispBlock"/>
                    <w:spacing w:line="200" w:lineRule="atLeast"/>
                    <w:ind w:left="417" w:right="397"/>
                    <w:jc w:val="both"/>
                    <w:rPr>
                      <w:rStyle w:val="span"/>
                      <w:rFonts w:ascii="Century Gothic" w:eastAsia="Century Gothic" w:hAnsi="Century Gothic" w:cs="Century Gothic"/>
                      <w:color w:val="020303"/>
                      <w:spacing w:val="4"/>
                      <w:sz w:val="12"/>
                      <w:szCs w:val="12"/>
                      <w:lang w:val="fr-FR"/>
                    </w:rPr>
                  </w:pPr>
                </w:p>
                <w:p w14:paraId="48EDA634" w14:textId="6D89B01A" w:rsidR="00E51245" w:rsidRPr="0022060F" w:rsidRDefault="00E51245" w:rsidP="00C810A3">
                  <w:pPr>
                    <w:pStyle w:val="documentdispBlock"/>
                    <w:spacing w:line="200" w:lineRule="atLeast"/>
                    <w:ind w:left="57" w:right="397"/>
                    <w:jc w:val="both"/>
                    <w:rPr>
                      <w:rStyle w:val="span"/>
                      <w:rFonts w:ascii="Century Gothic" w:eastAsia="Century Gothic" w:hAnsi="Century Gothic"/>
                      <w:color w:val="020303"/>
                      <w:sz w:val="14"/>
                      <w:szCs w:val="14"/>
                      <w:lang w:val="fr-FR"/>
                    </w:rPr>
                  </w:pPr>
                  <w:r w:rsidRPr="0022060F">
                    <w:rPr>
                      <w:rStyle w:val="span"/>
                      <w:rFonts w:ascii="Century Gothic" w:eastAsia="Century Gothic" w:hAnsi="Century Gothic" w:cs="Century Gothic"/>
                      <w:color w:val="020303"/>
                      <w:spacing w:val="4"/>
                      <w:sz w:val="14"/>
                      <w:szCs w:val="14"/>
                      <w:lang w:val="fr-FR"/>
                    </w:rPr>
                    <w:t xml:space="preserve">Avril 2019 – Septembre 2022 – </w:t>
                  </w:r>
                  <w:r w:rsidRPr="00125149">
                    <w:rPr>
                      <w:rStyle w:val="span"/>
                      <w:rFonts w:ascii="Century Gothic" w:eastAsia="Century Gothic" w:hAnsi="Century Gothic"/>
                      <w:b/>
                      <w:bCs/>
                      <w:color w:val="020303"/>
                      <w:sz w:val="18"/>
                      <w:szCs w:val="18"/>
                      <w:lang w:val="fr-FR"/>
                    </w:rPr>
                    <w:t xml:space="preserve">Directeur De La Promotion Immobilière </w:t>
                  </w:r>
                  <w:r w:rsidR="00C85C1D" w:rsidRPr="00125149">
                    <w:rPr>
                      <w:rStyle w:val="span"/>
                      <w:rFonts w:ascii="Century Gothic" w:eastAsia="Century Gothic" w:hAnsi="Century Gothic"/>
                      <w:b/>
                      <w:bCs/>
                      <w:color w:val="020303"/>
                      <w:sz w:val="18"/>
                      <w:szCs w:val="18"/>
                      <w:lang w:val="fr-FR"/>
                    </w:rPr>
                    <w:t>–</w:t>
                  </w:r>
                  <w:r w:rsidRPr="00125149">
                    <w:rPr>
                      <w:rStyle w:val="span"/>
                      <w:rFonts w:ascii="Century Gothic" w:eastAsia="Century Gothic" w:hAnsi="Century Gothic"/>
                      <w:b/>
                      <w:bCs/>
                      <w:color w:val="020303"/>
                      <w:sz w:val="18"/>
                      <w:szCs w:val="18"/>
                      <w:lang w:val="fr-FR"/>
                    </w:rPr>
                    <w:t xml:space="preserve"> DGA</w:t>
                  </w:r>
                  <w:r w:rsidR="00C85C1D">
                    <w:rPr>
                      <w:rStyle w:val="span"/>
                      <w:rFonts w:ascii="Century Gothic" w:eastAsia="Century Gothic" w:hAnsi="Century Gothic"/>
                      <w:b/>
                      <w:bCs/>
                      <w:color w:val="020303"/>
                      <w:sz w:val="14"/>
                      <w:szCs w:val="14"/>
                      <w:lang w:val="fr-FR"/>
                    </w:rPr>
                    <w:t xml:space="preserve"> - </w:t>
                  </w:r>
                  <w:r w:rsidRPr="0022060F">
                    <w:rPr>
                      <w:rStyle w:val="span"/>
                      <w:rFonts w:ascii="Century Gothic" w:eastAsia="Century Gothic" w:hAnsi="Century Gothic"/>
                      <w:b/>
                      <w:bCs/>
                      <w:sz w:val="14"/>
                      <w:szCs w:val="14"/>
                      <w:lang w:val="fr-FR"/>
                    </w:rPr>
                    <w:t>SCIC FLOREVIE - ESH NOREVIE</w:t>
                  </w:r>
                  <w:r w:rsidRPr="0022060F">
                    <w:rPr>
                      <w:rStyle w:val="span"/>
                      <w:rFonts w:ascii="Century Gothic" w:eastAsia="Century Gothic" w:hAnsi="Century Gothic" w:cs="Century Gothic"/>
                      <w:color w:val="020303"/>
                      <w:spacing w:val="4"/>
                      <w:sz w:val="14"/>
                      <w:szCs w:val="14"/>
                      <w:lang w:val="fr-FR"/>
                    </w:rPr>
                    <w:t>, Douai – CDI</w:t>
                  </w:r>
                </w:p>
                <w:p w14:paraId="1FFD6F72" w14:textId="0B0C8D4A" w:rsidR="00F85103" w:rsidRPr="0022060F" w:rsidRDefault="002B162B"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22060F">
                    <w:rPr>
                      <w:rStyle w:val="span"/>
                      <w:rFonts w:ascii="Century Gothic" w:eastAsia="Century Gothic" w:hAnsi="Century Gothic" w:cs="Century Gothic"/>
                      <w:color w:val="020303"/>
                      <w:spacing w:val="4"/>
                      <w:sz w:val="13"/>
                      <w:szCs w:val="13"/>
                      <w:lang w:val="fr-FR"/>
                    </w:rPr>
                    <w:t>M</w:t>
                  </w:r>
                  <w:r w:rsidR="00D72A20" w:rsidRPr="0022060F">
                    <w:rPr>
                      <w:rStyle w:val="span"/>
                      <w:rFonts w:ascii="Century Gothic" w:eastAsia="Century Gothic" w:hAnsi="Century Gothic" w:cs="Century Gothic"/>
                      <w:color w:val="020303"/>
                      <w:spacing w:val="4"/>
                      <w:sz w:val="13"/>
                      <w:szCs w:val="13"/>
                      <w:lang w:val="fr-FR"/>
                    </w:rPr>
                    <w:t>embre du Comité des Directeurs, des Comités et Commissions de l'Activité Promotion des Sociétés, du Comité d'Engagement et du CODIPROM du Groupe ARCADE VYV</w:t>
                  </w:r>
                  <w:r w:rsidR="003F5CC2" w:rsidRPr="0022060F">
                    <w:rPr>
                      <w:rStyle w:val="span"/>
                      <w:rFonts w:ascii="Century Gothic" w:eastAsia="Century Gothic" w:hAnsi="Century Gothic" w:cs="Century Gothic"/>
                      <w:color w:val="020303"/>
                      <w:spacing w:val="4"/>
                      <w:sz w:val="13"/>
                      <w:szCs w:val="13"/>
                      <w:lang w:val="fr-FR"/>
                    </w:rPr>
                    <w:t xml:space="preserve">. </w:t>
                  </w:r>
                  <w:r w:rsidR="00D72A20" w:rsidRPr="0022060F">
                    <w:rPr>
                      <w:rStyle w:val="span"/>
                      <w:rFonts w:ascii="Century Gothic" w:eastAsia="Century Gothic" w:hAnsi="Century Gothic" w:cs="Century Gothic"/>
                      <w:color w:val="020303"/>
                      <w:spacing w:val="4"/>
                      <w:sz w:val="13"/>
                      <w:szCs w:val="13"/>
                      <w:lang w:val="fr-FR"/>
                    </w:rPr>
                    <w:t>Elaboration et déploiement d'une stratégie de développement de</w:t>
                  </w:r>
                  <w:r w:rsidR="005F3750" w:rsidRPr="0022060F">
                    <w:rPr>
                      <w:rStyle w:val="span"/>
                      <w:rFonts w:ascii="Century Gothic" w:eastAsia="Century Gothic" w:hAnsi="Century Gothic" w:cs="Century Gothic"/>
                      <w:color w:val="020303"/>
                      <w:spacing w:val="4"/>
                      <w:sz w:val="13"/>
                      <w:szCs w:val="13"/>
                      <w:lang w:val="fr-FR"/>
                    </w:rPr>
                    <w:t xml:space="preserve"> la </w:t>
                  </w:r>
                  <w:r w:rsidR="00D72A20" w:rsidRPr="0022060F">
                    <w:rPr>
                      <w:rStyle w:val="span"/>
                      <w:rFonts w:ascii="Century Gothic" w:eastAsia="Century Gothic" w:hAnsi="Century Gothic" w:cs="Century Gothic"/>
                      <w:color w:val="020303"/>
                      <w:spacing w:val="4"/>
                      <w:sz w:val="13"/>
                      <w:szCs w:val="13"/>
                      <w:lang w:val="fr-FR"/>
                    </w:rPr>
                    <w:t xml:space="preserve">promotion immobilière sur les Hauts de France, tout en privilégiant un élargissement de la gamme de produits locatifs et d'accession, d'immobilier géré et d'établissements médico-sociaux, des locaux administratifs, implantation du Label Logement Santé </w:t>
                  </w:r>
                  <w:r w:rsidR="007831A4" w:rsidRPr="0022060F">
                    <w:rPr>
                      <w:rStyle w:val="span"/>
                      <w:rFonts w:ascii="Century Gothic" w:eastAsia="Century Gothic" w:hAnsi="Century Gothic" w:cs="Century Gothic"/>
                      <w:color w:val="020303"/>
                      <w:spacing w:val="4"/>
                      <w:sz w:val="13"/>
                      <w:szCs w:val="13"/>
                      <w:lang w:val="fr-FR"/>
                    </w:rPr>
                    <w:t xml:space="preserve">Inclusif </w:t>
                  </w:r>
                  <w:r w:rsidR="00D72A20" w:rsidRPr="0022060F">
                    <w:rPr>
                      <w:rStyle w:val="span"/>
                      <w:rFonts w:ascii="Century Gothic" w:eastAsia="Century Gothic" w:hAnsi="Century Gothic" w:cs="Century Gothic"/>
                      <w:color w:val="020303"/>
                      <w:spacing w:val="4"/>
                      <w:sz w:val="13"/>
                      <w:szCs w:val="13"/>
                      <w:lang w:val="fr-FR"/>
                    </w:rPr>
                    <w:t>pour ARCADE VYV</w:t>
                  </w:r>
                  <w:r w:rsidR="00F85103" w:rsidRPr="0022060F">
                    <w:rPr>
                      <w:rStyle w:val="span"/>
                      <w:rFonts w:ascii="Century Gothic" w:eastAsia="Century Gothic" w:hAnsi="Century Gothic" w:cs="Century Gothic"/>
                      <w:color w:val="020303"/>
                      <w:spacing w:val="4"/>
                      <w:sz w:val="13"/>
                      <w:szCs w:val="13"/>
                      <w:lang w:val="fr-FR"/>
                    </w:rPr>
                    <w:t>.</w:t>
                  </w:r>
                  <w:r w:rsidR="00EE56B8" w:rsidRPr="0022060F">
                    <w:rPr>
                      <w:rStyle w:val="span"/>
                      <w:rFonts w:ascii="Century Gothic" w:eastAsia="Century Gothic" w:hAnsi="Century Gothic" w:cs="Century Gothic"/>
                      <w:color w:val="020303"/>
                      <w:spacing w:val="4"/>
                      <w:sz w:val="13"/>
                      <w:szCs w:val="13"/>
                      <w:lang w:val="fr-FR"/>
                    </w:rPr>
                    <w:t xml:space="preserve"> Animation de thématiques transversales au sein des Instances.</w:t>
                  </w:r>
                </w:p>
                <w:p w14:paraId="769959E8" w14:textId="16F19094" w:rsidR="00F85103" w:rsidRPr="0022060F"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22060F">
                    <w:rPr>
                      <w:rStyle w:val="span"/>
                      <w:rFonts w:ascii="Century Gothic" w:eastAsia="Century Gothic" w:hAnsi="Century Gothic" w:cs="Century Gothic"/>
                      <w:color w:val="020303"/>
                      <w:spacing w:val="4"/>
                      <w:sz w:val="13"/>
                      <w:szCs w:val="13"/>
                      <w:lang w:val="fr-FR"/>
                    </w:rPr>
                    <w:t>Direction du projet NPNRU</w:t>
                  </w:r>
                  <w:r w:rsidR="005F3750" w:rsidRPr="0022060F">
                    <w:rPr>
                      <w:rStyle w:val="span"/>
                      <w:rFonts w:ascii="Century Gothic" w:eastAsia="Century Gothic" w:hAnsi="Century Gothic" w:cs="Century Gothic"/>
                      <w:color w:val="020303"/>
                      <w:spacing w:val="4"/>
                      <w:sz w:val="13"/>
                      <w:szCs w:val="13"/>
                      <w:lang w:val="fr-FR"/>
                    </w:rPr>
                    <w:t xml:space="preserve"> </w:t>
                  </w:r>
                  <w:r w:rsidRPr="0022060F">
                    <w:rPr>
                      <w:rStyle w:val="span"/>
                      <w:rFonts w:ascii="Century Gothic" w:eastAsia="Century Gothic" w:hAnsi="Century Gothic" w:cs="Century Gothic"/>
                      <w:color w:val="020303"/>
                      <w:spacing w:val="4"/>
                      <w:sz w:val="13"/>
                      <w:szCs w:val="13"/>
                      <w:lang w:val="fr-FR"/>
                    </w:rPr>
                    <w:t xml:space="preserve">(453 </w:t>
                  </w:r>
                  <w:r w:rsidR="003F5CC2" w:rsidRPr="0022060F">
                    <w:rPr>
                      <w:rStyle w:val="span"/>
                      <w:rFonts w:ascii="Century Gothic" w:eastAsia="Century Gothic" w:hAnsi="Century Gothic" w:cs="Century Gothic"/>
                      <w:color w:val="020303"/>
                      <w:spacing w:val="4"/>
                      <w:sz w:val="13"/>
                      <w:szCs w:val="13"/>
                      <w:lang w:val="fr-FR"/>
                    </w:rPr>
                    <w:t>déconstructions</w:t>
                  </w:r>
                  <w:r w:rsidRPr="0022060F">
                    <w:rPr>
                      <w:rStyle w:val="span"/>
                      <w:rFonts w:ascii="Century Gothic" w:eastAsia="Century Gothic" w:hAnsi="Century Gothic" w:cs="Century Gothic"/>
                      <w:color w:val="020303"/>
                      <w:spacing w:val="4"/>
                      <w:sz w:val="13"/>
                      <w:szCs w:val="13"/>
                      <w:lang w:val="fr-FR"/>
                    </w:rPr>
                    <w:t xml:space="preserve">, 272 </w:t>
                  </w:r>
                  <w:r w:rsidR="003F5CC2" w:rsidRPr="0022060F">
                    <w:rPr>
                      <w:rStyle w:val="span"/>
                      <w:rFonts w:ascii="Century Gothic" w:eastAsia="Century Gothic" w:hAnsi="Century Gothic" w:cs="Century Gothic"/>
                      <w:color w:val="020303"/>
                      <w:spacing w:val="4"/>
                      <w:sz w:val="13"/>
                      <w:szCs w:val="13"/>
                      <w:lang w:val="fr-FR"/>
                    </w:rPr>
                    <w:t>reconstructions</w:t>
                  </w:r>
                  <w:r w:rsidRPr="0022060F">
                    <w:rPr>
                      <w:rStyle w:val="span"/>
                      <w:rFonts w:ascii="Century Gothic" w:eastAsia="Century Gothic" w:hAnsi="Century Gothic" w:cs="Century Gothic"/>
                      <w:color w:val="020303"/>
                      <w:spacing w:val="4"/>
                      <w:sz w:val="13"/>
                      <w:szCs w:val="13"/>
                      <w:lang w:val="fr-FR"/>
                    </w:rPr>
                    <w:t>, action</w:t>
                  </w:r>
                  <w:r w:rsidR="005F3750" w:rsidRPr="0022060F">
                    <w:rPr>
                      <w:rStyle w:val="span"/>
                      <w:rFonts w:ascii="Century Gothic" w:eastAsia="Century Gothic" w:hAnsi="Century Gothic" w:cs="Century Gothic"/>
                      <w:color w:val="020303"/>
                      <w:spacing w:val="4"/>
                      <w:sz w:val="13"/>
                      <w:szCs w:val="13"/>
                      <w:lang w:val="fr-FR"/>
                    </w:rPr>
                    <w:t xml:space="preserve"> </w:t>
                  </w:r>
                  <w:r w:rsidRPr="0022060F">
                    <w:rPr>
                      <w:rStyle w:val="span"/>
                      <w:rFonts w:ascii="Century Gothic" w:eastAsia="Century Gothic" w:hAnsi="Century Gothic" w:cs="Century Gothic"/>
                      <w:color w:val="020303"/>
                      <w:spacing w:val="4"/>
                      <w:sz w:val="13"/>
                      <w:szCs w:val="13"/>
                      <w:lang w:val="fr-FR"/>
                    </w:rPr>
                    <w:t>cadre de vie</w:t>
                  </w:r>
                  <w:r w:rsidR="007831A4" w:rsidRPr="0022060F">
                    <w:rPr>
                      <w:rStyle w:val="span"/>
                      <w:rFonts w:ascii="Century Gothic" w:eastAsia="Century Gothic" w:hAnsi="Century Gothic" w:cs="Century Gothic"/>
                      <w:color w:val="020303"/>
                      <w:spacing w:val="4"/>
                      <w:sz w:val="13"/>
                      <w:szCs w:val="13"/>
                      <w:lang w:val="fr-FR"/>
                    </w:rPr>
                    <w:t>)</w:t>
                  </w:r>
                </w:p>
                <w:p w14:paraId="33D7E6C1" w14:textId="7299D81D" w:rsidR="005F3750" w:rsidRPr="00AE319F"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AE319F">
                    <w:rPr>
                      <w:rStyle w:val="span"/>
                      <w:rFonts w:ascii="Century Gothic" w:eastAsia="Century Gothic" w:hAnsi="Century Gothic" w:cs="Century Gothic"/>
                      <w:color w:val="020303"/>
                      <w:spacing w:val="4"/>
                      <w:sz w:val="13"/>
                      <w:szCs w:val="13"/>
                      <w:lang w:val="fr-FR"/>
                    </w:rPr>
                    <w:t xml:space="preserve">Direction de l'Activité Promotion Immobilière, management des 3 Responsables des Services </w:t>
                  </w:r>
                  <w:r w:rsidR="005F3750" w:rsidRPr="00AE319F">
                    <w:rPr>
                      <w:rStyle w:val="span"/>
                      <w:rFonts w:ascii="Century Gothic" w:eastAsia="Century Gothic" w:hAnsi="Century Gothic" w:cs="Century Gothic"/>
                      <w:color w:val="020303"/>
                      <w:spacing w:val="4"/>
                      <w:sz w:val="13"/>
                      <w:szCs w:val="13"/>
                      <w:lang w:val="fr-FR"/>
                    </w:rPr>
                    <w:t>(Service</w:t>
                  </w:r>
                  <w:r w:rsidRPr="00AE319F">
                    <w:rPr>
                      <w:rStyle w:val="span"/>
                      <w:rFonts w:ascii="Century Gothic" w:eastAsia="Century Gothic" w:hAnsi="Century Gothic" w:cs="Century Gothic"/>
                      <w:color w:val="020303"/>
                      <w:spacing w:val="4"/>
                      <w:sz w:val="13"/>
                      <w:szCs w:val="13"/>
                      <w:lang w:val="fr-FR"/>
                    </w:rPr>
                    <w:t xml:space="preserve"> Développement Immobilier (4 collaborateurs) – Service Marketing et Commercialisation (1 collaborateur) – Service Production (11 collaborateurs) en animant les différentes instances de fonctionnement</w:t>
                  </w:r>
                  <w:r w:rsidR="00F45FA3" w:rsidRPr="00AE319F">
                    <w:rPr>
                      <w:rStyle w:val="span"/>
                      <w:rFonts w:ascii="Century Gothic" w:eastAsia="Century Gothic" w:hAnsi="Century Gothic" w:cs="Century Gothic"/>
                      <w:color w:val="020303"/>
                      <w:spacing w:val="4"/>
                      <w:sz w:val="13"/>
                      <w:szCs w:val="13"/>
                      <w:lang w:val="fr-FR"/>
                    </w:rPr>
                    <w:t xml:space="preserve"> en proximité des opérationnels</w:t>
                  </w:r>
                </w:p>
                <w:p w14:paraId="71BF60D5" w14:textId="77777777" w:rsidR="00FB67A7" w:rsidRPr="0022060F" w:rsidRDefault="00FB67A7" w:rsidP="00FB67A7">
                  <w:pPr>
                    <w:pStyle w:val="documentdispBlock"/>
                    <w:spacing w:line="200" w:lineRule="atLeast"/>
                    <w:ind w:left="417" w:right="397"/>
                    <w:jc w:val="both"/>
                    <w:rPr>
                      <w:rStyle w:val="span"/>
                      <w:rFonts w:ascii="Century Gothic" w:eastAsia="Century Gothic" w:hAnsi="Century Gothic" w:cs="Century Gothic"/>
                      <w:color w:val="020303"/>
                      <w:spacing w:val="4"/>
                      <w:sz w:val="13"/>
                      <w:szCs w:val="13"/>
                      <w:lang w:val="fr-FR"/>
                    </w:rPr>
                  </w:pPr>
                </w:p>
                <w:p w14:paraId="5617C76F" w14:textId="691940DB" w:rsidR="00CB1195" w:rsidRDefault="00D72A20" w:rsidP="00C85C1D">
                  <w:pPr>
                    <w:pStyle w:val="documentdispBlock"/>
                    <w:spacing w:line="200" w:lineRule="atLeast"/>
                    <w:ind w:right="397"/>
                    <w:jc w:val="both"/>
                    <w:rPr>
                      <w:rStyle w:val="span"/>
                      <w:rFonts w:ascii="Century Gothic" w:eastAsia="Century Gothic" w:hAnsi="Century Gothic" w:cs="Century Gothic"/>
                      <w:color w:val="020303"/>
                      <w:spacing w:val="4"/>
                      <w:sz w:val="14"/>
                      <w:szCs w:val="14"/>
                      <w:lang w:val="fr-FR"/>
                    </w:rPr>
                  </w:pPr>
                  <w:r w:rsidRPr="00C85C1D">
                    <w:rPr>
                      <w:rStyle w:val="span"/>
                      <w:rFonts w:ascii="Century Gothic" w:eastAsia="Century Gothic" w:hAnsi="Century Gothic" w:cs="Century Gothic"/>
                      <w:color w:val="020303"/>
                      <w:spacing w:val="4"/>
                      <w:sz w:val="14"/>
                      <w:szCs w:val="14"/>
                      <w:lang w:val="fr-FR"/>
                    </w:rPr>
                    <w:t>Janvier 2018 – Juin 2021</w:t>
                  </w:r>
                  <w:r w:rsidR="005F3750" w:rsidRPr="00C85C1D">
                    <w:rPr>
                      <w:rStyle w:val="span"/>
                      <w:rFonts w:ascii="Century Gothic" w:eastAsia="Century Gothic" w:hAnsi="Century Gothic" w:cs="Century Gothic"/>
                      <w:color w:val="020303"/>
                      <w:spacing w:val="4"/>
                      <w:sz w:val="14"/>
                      <w:szCs w:val="14"/>
                      <w:lang w:val="fr-FR"/>
                    </w:rPr>
                    <w:t>– Membre du Directoire</w:t>
                  </w:r>
                  <w:r w:rsidR="00BD351B" w:rsidRPr="00C85C1D">
                    <w:rPr>
                      <w:rStyle w:val="span"/>
                      <w:rFonts w:ascii="Century Gothic" w:eastAsia="Century Gothic" w:hAnsi="Century Gothic" w:cs="Century Gothic"/>
                      <w:color w:val="020303"/>
                      <w:spacing w:val="4"/>
                      <w:sz w:val="14"/>
                      <w:szCs w:val="14"/>
                      <w:lang w:val="fr-FR"/>
                    </w:rPr>
                    <w:t xml:space="preserve"> </w:t>
                  </w:r>
                  <w:r w:rsidRPr="00516A58">
                    <w:rPr>
                      <w:rStyle w:val="span"/>
                      <w:rFonts w:ascii="Century Gothic" w:eastAsia="Century Gothic" w:hAnsi="Century Gothic"/>
                      <w:b/>
                      <w:bCs/>
                      <w:sz w:val="14"/>
                      <w:szCs w:val="14"/>
                      <w:lang w:val="fr-FR"/>
                    </w:rPr>
                    <w:t>COOP LOGIVAM</w:t>
                  </w:r>
                  <w:r w:rsidRPr="00C85C1D">
                    <w:rPr>
                      <w:rStyle w:val="span"/>
                      <w:rFonts w:ascii="Century Gothic" w:eastAsia="Century Gothic" w:hAnsi="Century Gothic" w:cs="Century Gothic"/>
                      <w:color w:val="020303"/>
                      <w:spacing w:val="4"/>
                      <w:sz w:val="14"/>
                      <w:szCs w:val="14"/>
                      <w:lang w:val="fr-FR"/>
                    </w:rPr>
                    <w:t>, SOISSONS</w:t>
                  </w:r>
                </w:p>
                <w:p w14:paraId="5BD84323" w14:textId="77777777" w:rsidR="00FB67A7" w:rsidRPr="00C85C1D" w:rsidRDefault="00FB67A7" w:rsidP="00C85C1D">
                  <w:pPr>
                    <w:pStyle w:val="documentdispBlock"/>
                    <w:spacing w:line="200" w:lineRule="atLeast"/>
                    <w:ind w:right="397"/>
                    <w:jc w:val="both"/>
                    <w:rPr>
                      <w:rStyle w:val="span"/>
                      <w:rFonts w:ascii="Century Gothic" w:eastAsia="Century Gothic" w:hAnsi="Century Gothic" w:cs="Century Gothic"/>
                      <w:color w:val="020303"/>
                      <w:spacing w:val="4"/>
                      <w:sz w:val="14"/>
                      <w:szCs w:val="14"/>
                      <w:lang w:val="fr-FR"/>
                    </w:rPr>
                  </w:pPr>
                </w:p>
                <w:p w14:paraId="45A96D99" w14:textId="71E274C7" w:rsidR="00CB1195" w:rsidRPr="00C85C1D" w:rsidRDefault="00D72A20" w:rsidP="0022060F">
                  <w:pPr>
                    <w:pStyle w:val="documentdispBlock"/>
                    <w:spacing w:line="200" w:lineRule="atLeast"/>
                    <w:ind w:right="397"/>
                    <w:jc w:val="both"/>
                    <w:rPr>
                      <w:rStyle w:val="span"/>
                      <w:rFonts w:ascii="Century Gothic" w:eastAsia="Century Gothic" w:hAnsi="Century Gothic"/>
                      <w:sz w:val="14"/>
                      <w:szCs w:val="14"/>
                      <w:lang w:val="fr-FR"/>
                    </w:rPr>
                  </w:pPr>
                  <w:r w:rsidRPr="00C85C1D">
                    <w:rPr>
                      <w:rStyle w:val="span"/>
                      <w:rFonts w:ascii="Century Gothic" w:eastAsia="Century Gothic" w:hAnsi="Century Gothic" w:cs="Century Gothic"/>
                      <w:color w:val="020303"/>
                      <w:spacing w:val="4"/>
                      <w:sz w:val="14"/>
                      <w:szCs w:val="14"/>
                      <w:lang w:val="fr-FR"/>
                    </w:rPr>
                    <w:t>Août 2015 – Mars 2019</w:t>
                  </w:r>
                  <w:r w:rsidR="00FD1D92" w:rsidRPr="00C85C1D">
                    <w:rPr>
                      <w:rStyle w:val="span"/>
                      <w:rFonts w:ascii="Century Gothic" w:eastAsia="Century Gothic" w:hAnsi="Century Gothic" w:cs="Century Gothic"/>
                      <w:color w:val="020303"/>
                      <w:spacing w:val="4"/>
                      <w:sz w:val="14"/>
                      <w:szCs w:val="14"/>
                      <w:lang w:val="fr-FR"/>
                    </w:rPr>
                    <w:t xml:space="preserve"> – </w:t>
                  </w:r>
                  <w:r w:rsidRPr="00125149">
                    <w:rPr>
                      <w:rStyle w:val="span"/>
                      <w:rFonts w:ascii="Century Gothic" w:eastAsia="Century Gothic" w:hAnsi="Century Gothic"/>
                      <w:b/>
                      <w:bCs/>
                      <w:sz w:val="18"/>
                      <w:szCs w:val="18"/>
                      <w:lang w:val="fr-FR"/>
                    </w:rPr>
                    <w:t>Directeur Du Développement</w:t>
                  </w:r>
                  <w:r w:rsidR="003F5CC2" w:rsidRPr="00125149">
                    <w:rPr>
                      <w:rStyle w:val="span"/>
                      <w:rFonts w:ascii="Century Gothic" w:eastAsia="Century Gothic" w:hAnsi="Century Gothic"/>
                      <w:b/>
                      <w:bCs/>
                      <w:sz w:val="18"/>
                      <w:szCs w:val="18"/>
                      <w:lang w:val="fr-FR"/>
                    </w:rPr>
                    <w:t xml:space="preserve"> et de la Maîtrise d’Ouvrage</w:t>
                  </w:r>
                  <w:r w:rsidR="00C85C1D" w:rsidRPr="00C85C1D">
                    <w:rPr>
                      <w:rStyle w:val="span"/>
                      <w:rFonts w:ascii="Century Gothic" w:eastAsia="Century Gothic" w:hAnsi="Century Gothic"/>
                      <w:sz w:val="14"/>
                      <w:szCs w:val="14"/>
                      <w:lang w:val="fr-FR"/>
                    </w:rPr>
                    <w:t xml:space="preserve"> - </w:t>
                  </w:r>
                  <w:r w:rsidRPr="00C85C1D">
                    <w:rPr>
                      <w:rStyle w:val="span"/>
                      <w:rFonts w:ascii="Century Gothic" w:eastAsia="Century Gothic" w:hAnsi="Century Gothic"/>
                      <w:b/>
                      <w:bCs/>
                      <w:sz w:val="14"/>
                      <w:szCs w:val="14"/>
                      <w:lang w:val="fr-FR"/>
                    </w:rPr>
                    <w:t>ESH NOREVIE</w:t>
                  </w:r>
                  <w:r w:rsidRPr="00C85C1D">
                    <w:rPr>
                      <w:rStyle w:val="span"/>
                      <w:rFonts w:ascii="Century Gothic" w:eastAsia="Century Gothic" w:hAnsi="Century Gothic" w:cs="Century Gothic"/>
                      <w:color w:val="020303"/>
                      <w:spacing w:val="4"/>
                      <w:sz w:val="14"/>
                      <w:szCs w:val="14"/>
                      <w:lang w:val="fr-FR"/>
                    </w:rPr>
                    <w:t>, Douai - CDI</w:t>
                  </w:r>
                </w:p>
                <w:p w14:paraId="0FDE6838" w14:textId="03068982" w:rsidR="00CB1195" w:rsidRPr="00F31E01"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F31E01">
                    <w:rPr>
                      <w:rStyle w:val="span"/>
                      <w:rFonts w:ascii="Century Gothic" w:eastAsia="Century Gothic" w:hAnsi="Century Gothic" w:cs="Century Gothic"/>
                      <w:color w:val="020303"/>
                      <w:spacing w:val="4"/>
                      <w:sz w:val="13"/>
                      <w:szCs w:val="13"/>
                      <w:lang w:val="fr-FR"/>
                    </w:rPr>
                    <w:t>Membre du Comité des Directeurs, des Comités et Commissions de l'Activité construction Elaboration et déploiement d'une stratégie de développement de l'activité de construction neuve sur tous les territoires, anciens et nouveaux du secteur « tendu », tout en privilégiant un élargissement de la gamme (« de la crèche à l'EHPAD ») - Management direct de 10 collaborateurs</w:t>
                  </w:r>
                </w:p>
                <w:p w14:paraId="6250D374" w14:textId="688998D0" w:rsidR="00CB1195" w:rsidRPr="00FB67A7" w:rsidRDefault="00D72A20" w:rsidP="0051152F">
                  <w:pPr>
                    <w:pStyle w:val="documentdispBlock"/>
                    <w:spacing w:line="200" w:lineRule="atLeast"/>
                    <w:ind w:left="417" w:right="397"/>
                    <w:jc w:val="both"/>
                    <w:rPr>
                      <w:rStyle w:val="span"/>
                      <w:rFonts w:ascii="Century Gothic" w:eastAsia="Century Gothic" w:hAnsi="Century Gothic"/>
                      <w:i/>
                      <w:iCs/>
                      <w:color w:val="020303"/>
                      <w:sz w:val="12"/>
                      <w:szCs w:val="12"/>
                      <w:lang w:val="fr-FR"/>
                    </w:rPr>
                  </w:pPr>
                  <w:r w:rsidRPr="00516A58">
                    <w:rPr>
                      <w:rStyle w:val="span"/>
                      <w:rFonts w:ascii="Century Gothic" w:eastAsia="Century Gothic" w:hAnsi="Century Gothic"/>
                      <w:i/>
                      <w:iCs/>
                      <w:color w:val="020303"/>
                      <w:sz w:val="12"/>
                      <w:szCs w:val="12"/>
                      <w:lang w:val="fr-FR"/>
                    </w:rPr>
                    <w:t xml:space="preserve">Quelques chiffres clés et évolution de </w:t>
                  </w:r>
                  <w:r w:rsidR="00125149" w:rsidRPr="00516A58">
                    <w:rPr>
                      <w:rStyle w:val="span"/>
                      <w:rFonts w:ascii="Century Gothic" w:eastAsia="Century Gothic" w:hAnsi="Century Gothic"/>
                      <w:i/>
                      <w:iCs/>
                      <w:color w:val="020303"/>
                      <w:sz w:val="12"/>
                      <w:szCs w:val="12"/>
                      <w:lang w:val="fr-FR"/>
                    </w:rPr>
                    <w:t>l’Activité :</w:t>
                  </w:r>
                  <w:r w:rsidRPr="00516A58">
                    <w:rPr>
                      <w:rStyle w:val="span"/>
                      <w:rFonts w:ascii="Century Gothic" w:eastAsia="Century Gothic" w:hAnsi="Century Gothic"/>
                      <w:i/>
                      <w:iCs/>
                      <w:color w:val="020303"/>
                      <w:sz w:val="12"/>
                      <w:szCs w:val="12"/>
                      <w:lang w:val="fr-FR"/>
                    </w:rPr>
                    <w:t xml:space="preserve"> </w:t>
                  </w:r>
                  <w:r w:rsidR="00125149" w:rsidRPr="00516A58">
                    <w:rPr>
                      <w:rStyle w:val="span"/>
                      <w:rFonts w:ascii="Century Gothic" w:eastAsia="Century Gothic" w:hAnsi="Century Gothic"/>
                      <w:i/>
                      <w:iCs/>
                      <w:color w:val="020303"/>
                      <w:sz w:val="12"/>
                      <w:szCs w:val="12"/>
                      <w:lang w:val="fr-FR"/>
                    </w:rPr>
                    <w:t>2016 :</w:t>
                  </w:r>
                  <w:r w:rsidRPr="00516A58">
                    <w:rPr>
                      <w:rStyle w:val="span"/>
                      <w:rFonts w:ascii="Century Gothic" w:eastAsia="Century Gothic" w:hAnsi="Century Gothic"/>
                      <w:i/>
                      <w:iCs/>
                      <w:color w:val="020303"/>
                      <w:sz w:val="12"/>
                      <w:szCs w:val="12"/>
                      <w:lang w:val="fr-FR"/>
                    </w:rPr>
                    <w:t xml:space="preserve"> 275 logements déposés en demande de financement, 321 OS lancés, 347 logements livrés</w:t>
                  </w:r>
                  <w:r w:rsidR="003F5CC2" w:rsidRPr="00516A58">
                    <w:rPr>
                      <w:rStyle w:val="span"/>
                      <w:rFonts w:ascii="Century Gothic" w:eastAsia="Century Gothic" w:hAnsi="Century Gothic"/>
                      <w:i/>
                      <w:iCs/>
                      <w:color w:val="020303"/>
                      <w:sz w:val="12"/>
                      <w:szCs w:val="12"/>
                      <w:lang w:val="fr-FR"/>
                    </w:rPr>
                    <w:t xml:space="preserve">. </w:t>
                  </w:r>
                  <w:r w:rsidR="003F5CC2" w:rsidRPr="00FB67A7">
                    <w:rPr>
                      <w:rStyle w:val="span"/>
                      <w:rFonts w:ascii="Century Gothic" w:eastAsia="Century Gothic" w:hAnsi="Century Gothic"/>
                      <w:i/>
                      <w:iCs/>
                      <w:color w:val="020303"/>
                      <w:sz w:val="12"/>
                      <w:szCs w:val="12"/>
                      <w:lang w:val="fr-FR"/>
                    </w:rPr>
                    <w:t xml:space="preserve">En </w:t>
                  </w:r>
                  <w:r w:rsidR="00AE319F" w:rsidRPr="00FB67A7">
                    <w:rPr>
                      <w:rStyle w:val="span"/>
                      <w:rFonts w:ascii="Century Gothic" w:eastAsia="Century Gothic" w:hAnsi="Century Gothic"/>
                      <w:i/>
                      <w:iCs/>
                      <w:color w:val="020303"/>
                      <w:sz w:val="12"/>
                      <w:szCs w:val="12"/>
                      <w:lang w:val="fr-FR"/>
                    </w:rPr>
                    <w:t>2020 :</w:t>
                  </w:r>
                  <w:r w:rsidRPr="00FB67A7">
                    <w:rPr>
                      <w:rStyle w:val="span"/>
                      <w:rFonts w:ascii="Century Gothic" w:eastAsia="Century Gothic" w:hAnsi="Century Gothic"/>
                      <w:i/>
                      <w:iCs/>
                      <w:color w:val="020303"/>
                      <w:sz w:val="12"/>
                      <w:szCs w:val="12"/>
                      <w:lang w:val="fr-FR"/>
                    </w:rPr>
                    <w:t xml:space="preserve"> 427 logements déposés en demande de financement, 493 OS lancés, 472 logements </w:t>
                  </w:r>
                  <w:r w:rsidR="00FB67A7" w:rsidRPr="00FB67A7">
                    <w:rPr>
                      <w:rStyle w:val="span"/>
                      <w:rFonts w:ascii="Century Gothic" w:eastAsia="Century Gothic" w:hAnsi="Century Gothic"/>
                      <w:i/>
                      <w:iCs/>
                      <w:color w:val="020303"/>
                      <w:sz w:val="12"/>
                      <w:szCs w:val="12"/>
                      <w:lang w:val="fr-FR"/>
                    </w:rPr>
                    <w:t>livres</w:t>
                  </w:r>
                </w:p>
                <w:p w14:paraId="654BB7F4" w14:textId="77777777" w:rsidR="00FB67A7" w:rsidRPr="00FB67A7" w:rsidRDefault="00FB67A7" w:rsidP="0051152F">
                  <w:pPr>
                    <w:pStyle w:val="documentdispBlock"/>
                    <w:spacing w:line="200" w:lineRule="atLeast"/>
                    <w:ind w:left="417" w:right="397"/>
                    <w:jc w:val="both"/>
                    <w:rPr>
                      <w:rStyle w:val="span"/>
                      <w:rFonts w:ascii="Century Gothic" w:eastAsia="Century Gothic" w:hAnsi="Century Gothic" w:cs="Century Gothic"/>
                      <w:i/>
                      <w:iCs/>
                      <w:color w:val="020303"/>
                      <w:spacing w:val="4"/>
                      <w:sz w:val="12"/>
                      <w:szCs w:val="12"/>
                      <w:lang w:val="fr-FR"/>
                    </w:rPr>
                  </w:pPr>
                </w:p>
                <w:p w14:paraId="2283F93F" w14:textId="0697D0EE" w:rsidR="00CB1195" w:rsidRPr="00685A7D" w:rsidRDefault="00D72A20" w:rsidP="00685A7D">
                  <w:pPr>
                    <w:pStyle w:val="documentdispBlock"/>
                    <w:spacing w:line="200" w:lineRule="atLeast"/>
                    <w:ind w:left="57" w:right="397"/>
                    <w:jc w:val="both"/>
                    <w:rPr>
                      <w:rStyle w:val="span"/>
                      <w:rFonts w:ascii="Century Gothic" w:eastAsia="Century Gothic" w:hAnsi="Century Gothic"/>
                      <w:sz w:val="14"/>
                      <w:szCs w:val="14"/>
                      <w:lang w:val="fr-FR"/>
                    </w:rPr>
                  </w:pPr>
                  <w:r w:rsidRPr="00685A7D">
                    <w:rPr>
                      <w:rStyle w:val="span"/>
                      <w:rFonts w:ascii="Century Gothic" w:eastAsia="Century Gothic" w:hAnsi="Century Gothic" w:cs="Century Gothic"/>
                      <w:color w:val="020303"/>
                      <w:spacing w:val="4"/>
                      <w:sz w:val="14"/>
                      <w:szCs w:val="14"/>
                      <w:lang w:val="fr-FR"/>
                    </w:rPr>
                    <w:t>Août 2006 – Août 2015</w:t>
                  </w:r>
                  <w:r w:rsidR="00FD1D92" w:rsidRPr="00685A7D">
                    <w:rPr>
                      <w:rStyle w:val="span"/>
                      <w:rFonts w:ascii="Century Gothic" w:eastAsia="Century Gothic" w:hAnsi="Century Gothic" w:cs="Century Gothic"/>
                      <w:color w:val="020303"/>
                      <w:spacing w:val="4"/>
                      <w:sz w:val="14"/>
                      <w:szCs w:val="14"/>
                      <w:lang w:val="fr-FR"/>
                    </w:rPr>
                    <w:t xml:space="preserve"> – </w:t>
                  </w:r>
                  <w:r w:rsidRPr="00125149">
                    <w:rPr>
                      <w:rStyle w:val="span"/>
                      <w:rFonts w:ascii="Century Gothic" w:eastAsia="Century Gothic" w:hAnsi="Century Gothic"/>
                      <w:b/>
                      <w:bCs/>
                      <w:sz w:val="18"/>
                      <w:szCs w:val="18"/>
                      <w:lang w:val="fr-FR"/>
                    </w:rPr>
                    <w:t>Chef De Projet, Rénovation Urbaine</w:t>
                  </w:r>
                  <w:r w:rsidR="00685A7D" w:rsidRPr="00685A7D">
                    <w:rPr>
                      <w:rStyle w:val="span"/>
                      <w:rFonts w:ascii="Century Gothic" w:eastAsia="Century Gothic" w:hAnsi="Century Gothic"/>
                      <w:sz w:val="14"/>
                      <w:szCs w:val="14"/>
                      <w:lang w:val="fr-FR"/>
                    </w:rPr>
                    <w:t xml:space="preserve"> </w:t>
                  </w:r>
                  <w:r w:rsidRPr="00685A7D">
                    <w:rPr>
                      <w:rStyle w:val="span"/>
                      <w:rFonts w:ascii="Century Gothic" w:eastAsia="Century Gothic" w:hAnsi="Century Gothic"/>
                      <w:b/>
                      <w:bCs/>
                      <w:sz w:val="14"/>
                      <w:szCs w:val="14"/>
                      <w:lang w:val="fr-FR"/>
                    </w:rPr>
                    <w:t>LILLE METROPOLE HABITAT</w:t>
                  </w:r>
                  <w:r w:rsidRPr="00685A7D">
                    <w:rPr>
                      <w:rStyle w:val="span"/>
                      <w:rFonts w:ascii="Century Gothic" w:eastAsia="Century Gothic" w:hAnsi="Century Gothic" w:cs="Century Gothic"/>
                      <w:color w:val="020303"/>
                      <w:spacing w:val="4"/>
                      <w:sz w:val="14"/>
                      <w:szCs w:val="14"/>
                      <w:lang w:val="fr-FR"/>
                    </w:rPr>
                    <w:t>, Lille - CDI</w:t>
                  </w:r>
                </w:p>
                <w:p w14:paraId="3BFDB742" w14:textId="77777777" w:rsidR="00CB1195" w:rsidRPr="0051152F"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51152F">
                    <w:rPr>
                      <w:rStyle w:val="span"/>
                      <w:rFonts w:ascii="Century Gothic" w:eastAsia="Century Gothic" w:hAnsi="Century Gothic" w:cs="Century Gothic"/>
                      <w:color w:val="020303"/>
                      <w:spacing w:val="4"/>
                      <w:sz w:val="13"/>
                      <w:szCs w:val="13"/>
                      <w:lang w:val="fr-FR"/>
                    </w:rPr>
                    <w:t>Réalisation du diagnostic urbain et social partagé et des études de rénovation urbaine (quantification déconstruction et renouvellement de l'offre, parc à réhabiliter et à résidentialiser), évaluation des impacts</w:t>
                  </w:r>
                </w:p>
                <w:p w14:paraId="0F6C42DC" w14:textId="77777777" w:rsidR="00CB1195" w:rsidRPr="0051152F"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51152F">
                    <w:rPr>
                      <w:rStyle w:val="span"/>
                      <w:rFonts w:ascii="Century Gothic" w:eastAsia="Century Gothic" w:hAnsi="Century Gothic" w:cs="Century Gothic"/>
                      <w:color w:val="020303"/>
                      <w:spacing w:val="4"/>
                      <w:sz w:val="13"/>
                      <w:szCs w:val="13"/>
                      <w:lang w:val="fr-FR"/>
                    </w:rPr>
                    <w:t>Mise en place d'une maîtrise d'ouvrage concertée, en construisant une démarche globale transversale sur différentes thématiques : gestion urbaine de proximité, insertion professionnelle, plan de communication et de concertation</w:t>
                  </w:r>
                </w:p>
                <w:p w14:paraId="474DAA45" w14:textId="77777777" w:rsidR="00CB1195" w:rsidRPr="0051152F"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51152F">
                    <w:rPr>
                      <w:rStyle w:val="span"/>
                      <w:rFonts w:ascii="Century Gothic" w:eastAsia="Century Gothic" w:hAnsi="Century Gothic" w:cs="Century Gothic"/>
                      <w:color w:val="020303"/>
                      <w:spacing w:val="4"/>
                      <w:sz w:val="13"/>
                      <w:szCs w:val="13"/>
                      <w:lang w:val="fr-FR"/>
                    </w:rPr>
                    <w:t>Mise en place des outils et instances de pilotage interne</w:t>
                  </w:r>
                </w:p>
                <w:p w14:paraId="0989E353" w14:textId="77777777" w:rsidR="00CB1195" w:rsidRPr="00C3427A"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C3427A">
                    <w:rPr>
                      <w:rStyle w:val="span"/>
                      <w:rFonts w:ascii="Century Gothic" w:eastAsia="Century Gothic" w:hAnsi="Century Gothic" w:cs="Century Gothic"/>
                      <w:color w:val="020303"/>
                      <w:spacing w:val="4"/>
                      <w:sz w:val="13"/>
                      <w:szCs w:val="13"/>
                      <w:lang w:val="fr-FR"/>
                    </w:rPr>
                    <w:t>Conception du montage technique, social et financier de la Convention ANRU, développement de l'argumentaire</w:t>
                  </w:r>
                </w:p>
                <w:p w14:paraId="09E29ADB" w14:textId="77777777" w:rsidR="00CB1195" w:rsidRPr="00C3427A" w:rsidRDefault="00D72A20" w:rsidP="00DE644C">
                  <w:pPr>
                    <w:pStyle w:val="documentdispBlock"/>
                    <w:numPr>
                      <w:ilvl w:val="0"/>
                      <w:numId w:val="10"/>
                    </w:numPr>
                    <w:spacing w:line="200" w:lineRule="atLeast"/>
                    <w:ind w:left="417" w:right="397"/>
                    <w:jc w:val="both"/>
                    <w:rPr>
                      <w:rStyle w:val="span"/>
                      <w:rFonts w:ascii="Century Gothic" w:eastAsia="Century Gothic" w:hAnsi="Century Gothic" w:cs="Century Gothic"/>
                      <w:color w:val="020303"/>
                      <w:spacing w:val="4"/>
                      <w:sz w:val="13"/>
                      <w:szCs w:val="13"/>
                      <w:lang w:val="fr-FR"/>
                    </w:rPr>
                  </w:pPr>
                  <w:r w:rsidRPr="00C3427A">
                    <w:rPr>
                      <w:rStyle w:val="span"/>
                      <w:rFonts w:ascii="Century Gothic" w:eastAsia="Century Gothic" w:hAnsi="Century Gothic" w:cs="Century Gothic"/>
                      <w:color w:val="020303"/>
                      <w:spacing w:val="4"/>
                      <w:sz w:val="13"/>
                      <w:szCs w:val="13"/>
                      <w:lang w:val="fr-FR"/>
                    </w:rPr>
                    <w:t>Des relations de collaboration avec les élus et les techniciens des collectivités, représentation de LMH</w:t>
                  </w:r>
                </w:p>
                <w:p w14:paraId="555B83C5" w14:textId="20709AB1" w:rsidR="00CB1195" w:rsidRPr="008F5FBA" w:rsidRDefault="00D72A20" w:rsidP="0051152F">
                  <w:pPr>
                    <w:pStyle w:val="documentdispBlock"/>
                    <w:spacing w:line="200" w:lineRule="atLeast"/>
                    <w:ind w:left="417" w:right="397"/>
                    <w:jc w:val="both"/>
                    <w:rPr>
                      <w:rStyle w:val="span"/>
                      <w:rFonts w:ascii="Century Gothic" w:eastAsia="Century Gothic" w:hAnsi="Century Gothic" w:cs="Century Gothic"/>
                      <w:i/>
                      <w:iCs/>
                      <w:color w:val="020303"/>
                      <w:spacing w:val="4"/>
                      <w:sz w:val="12"/>
                      <w:szCs w:val="12"/>
                      <w:lang w:val="fr-FR"/>
                    </w:rPr>
                  </w:pPr>
                  <w:r w:rsidRPr="008F5FBA">
                    <w:rPr>
                      <w:rStyle w:val="span"/>
                      <w:rFonts w:ascii="Century Gothic" w:eastAsia="Century Gothic" w:hAnsi="Century Gothic"/>
                      <w:i/>
                      <w:iCs/>
                      <w:color w:val="020303"/>
                      <w:sz w:val="12"/>
                      <w:szCs w:val="12"/>
                      <w:lang w:val="fr-FR"/>
                    </w:rPr>
                    <w:t xml:space="preserve">Quelques chiffres </w:t>
                  </w:r>
                  <w:r w:rsidR="007170BD" w:rsidRPr="008F5FBA">
                    <w:rPr>
                      <w:rStyle w:val="span"/>
                      <w:rFonts w:ascii="Century Gothic" w:eastAsia="Century Gothic" w:hAnsi="Century Gothic"/>
                      <w:i/>
                      <w:iCs/>
                      <w:color w:val="020303"/>
                      <w:sz w:val="12"/>
                      <w:szCs w:val="12"/>
                      <w:lang w:val="fr-FR"/>
                    </w:rPr>
                    <w:t>clés :</w:t>
                  </w:r>
                  <w:r w:rsidRPr="008F5FBA">
                    <w:rPr>
                      <w:rStyle w:val="span"/>
                      <w:rFonts w:ascii="Century Gothic" w:eastAsia="Century Gothic" w:hAnsi="Century Gothic"/>
                      <w:i/>
                      <w:iCs/>
                      <w:color w:val="020303"/>
                      <w:sz w:val="12"/>
                      <w:szCs w:val="12"/>
                      <w:lang w:val="fr-FR"/>
                    </w:rPr>
                    <w:t xml:space="preserve"> 1 222 logements démolis, 1 280 logements construits ou acquis améliorés, 1 514 logements réhabilités et 3 555 logements résidentialisés pour un investissement de plus de 220 M€</w:t>
                  </w:r>
                  <w:r w:rsidR="00F85103" w:rsidRPr="008F5FBA">
                    <w:rPr>
                      <w:rStyle w:val="span"/>
                      <w:rFonts w:ascii="Century Gothic" w:eastAsia="Century Gothic" w:hAnsi="Century Gothic"/>
                      <w:i/>
                      <w:iCs/>
                      <w:color w:val="020303"/>
                      <w:sz w:val="12"/>
                      <w:szCs w:val="12"/>
                      <w:lang w:val="fr-FR"/>
                    </w:rPr>
                    <w:t>.</w:t>
                  </w:r>
                </w:p>
                <w:p w14:paraId="2F0DD93F" w14:textId="5C1574B8" w:rsidR="00CB1195" w:rsidRPr="007170BD" w:rsidRDefault="00BA4EA7" w:rsidP="00807D06">
                  <w:pPr>
                    <w:pStyle w:val="documentdispBlock"/>
                    <w:spacing w:line="200" w:lineRule="atLeast"/>
                    <w:ind w:right="397"/>
                    <w:jc w:val="both"/>
                    <w:rPr>
                      <w:rStyle w:val="span"/>
                      <w:rFonts w:ascii="Century Gothic" w:eastAsia="Century Gothic" w:hAnsi="Century Gothic"/>
                      <w:sz w:val="14"/>
                      <w:szCs w:val="14"/>
                      <w:lang w:val="fr-FR"/>
                    </w:rPr>
                  </w:pPr>
                  <w:r w:rsidRPr="007170BD">
                    <w:rPr>
                      <w:rStyle w:val="span"/>
                      <w:rFonts w:ascii="Century Gothic" w:eastAsia="Century Gothic" w:hAnsi="Century Gothic" w:cs="Century Gothic"/>
                      <w:color w:val="020303"/>
                      <w:spacing w:val="4"/>
                      <w:sz w:val="14"/>
                      <w:szCs w:val="14"/>
                      <w:lang w:val="fr-FR"/>
                    </w:rPr>
                    <w:t>Se</w:t>
                  </w:r>
                  <w:r w:rsidR="000C2A5C" w:rsidRPr="007170BD">
                    <w:rPr>
                      <w:rStyle w:val="span"/>
                      <w:rFonts w:ascii="Century Gothic" w:eastAsia="Century Gothic" w:hAnsi="Century Gothic" w:cs="Century Gothic"/>
                      <w:color w:val="020303"/>
                      <w:spacing w:val="4"/>
                      <w:sz w:val="14"/>
                      <w:szCs w:val="14"/>
                      <w:lang w:val="fr-FR"/>
                    </w:rPr>
                    <w:t>p</w:t>
                  </w:r>
                  <w:r w:rsidRPr="007170BD">
                    <w:rPr>
                      <w:rStyle w:val="span"/>
                      <w:rFonts w:ascii="Century Gothic" w:eastAsia="Century Gothic" w:hAnsi="Century Gothic" w:cs="Century Gothic"/>
                      <w:color w:val="020303"/>
                      <w:spacing w:val="4"/>
                      <w:sz w:val="14"/>
                      <w:szCs w:val="14"/>
                      <w:lang w:val="fr-FR"/>
                    </w:rPr>
                    <w:t>tembre</w:t>
                  </w:r>
                  <w:r w:rsidR="00D72A20" w:rsidRPr="007170BD">
                    <w:rPr>
                      <w:rStyle w:val="span"/>
                      <w:rFonts w:ascii="Century Gothic" w:eastAsia="Century Gothic" w:hAnsi="Century Gothic" w:cs="Century Gothic"/>
                      <w:color w:val="020303"/>
                      <w:spacing w:val="4"/>
                      <w:sz w:val="14"/>
                      <w:szCs w:val="14"/>
                      <w:lang w:val="fr-FR"/>
                    </w:rPr>
                    <w:t xml:space="preserve"> 01 – Août 06</w:t>
                  </w:r>
                  <w:r w:rsidR="00FD1D92" w:rsidRPr="007170BD">
                    <w:rPr>
                      <w:rStyle w:val="span"/>
                      <w:rFonts w:ascii="Century Gothic" w:eastAsia="Century Gothic" w:hAnsi="Century Gothic" w:cs="Century Gothic"/>
                      <w:color w:val="020303"/>
                      <w:spacing w:val="4"/>
                      <w:sz w:val="14"/>
                      <w:szCs w:val="14"/>
                      <w:lang w:val="fr-FR"/>
                    </w:rPr>
                    <w:t xml:space="preserve"> – </w:t>
                  </w:r>
                  <w:r w:rsidR="00D72A20" w:rsidRPr="007170BD">
                    <w:rPr>
                      <w:rStyle w:val="span"/>
                      <w:rFonts w:ascii="Century Gothic" w:eastAsia="Century Gothic" w:hAnsi="Century Gothic"/>
                      <w:b/>
                      <w:bCs/>
                      <w:sz w:val="14"/>
                      <w:szCs w:val="14"/>
                      <w:lang w:val="fr-FR"/>
                    </w:rPr>
                    <w:t>Monteur d'Opérations Immobili</w:t>
                  </w:r>
                  <w:r w:rsidR="00F85103" w:rsidRPr="007170BD">
                    <w:rPr>
                      <w:rStyle w:val="span"/>
                      <w:rFonts w:ascii="Century Gothic" w:eastAsia="Century Gothic" w:hAnsi="Century Gothic"/>
                      <w:b/>
                      <w:bCs/>
                      <w:sz w:val="14"/>
                      <w:szCs w:val="14"/>
                      <w:lang w:val="fr-FR"/>
                    </w:rPr>
                    <w:t>è</w:t>
                  </w:r>
                  <w:r w:rsidR="00D72A20" w:rsidRPr="007170BD">
                    <w:rPr>
                      <w:rStyle w:val="span"/>
                      <w:rFonts w:ascii="Century Gothic" w:eastAsia="Century Gothic" w:hAnsi="Century Gothic"/>
                      <w:b/>
                      <w:bCs/>
                      <w:sz w:val="14"/>
                      <w:szCs w:val="14"/>
                      <w:lang w:val="fr-FR"/>
                    </w:rPr>
                    <w:t>res</w:t>
                  </w:r>
                  <w:r w:rsidR="00807D06" w:rsidRPr="007170BD">
                    <w:rPr>
                      <w:rStyle w:val="span"/>
                      <w:rFonts w:ascii="Century Gothic" w:eastAsia="Century Gothic" w:hAnsi="Century Gothic"/>
                      <w:b/>
                      <w:bCs/>
                      <w:sz w:val="14"/>
                      <w:szCs w:val="14"/>
                      <w:lang w:val="fr-FR"/>
                    </w:rPr>
                    <w:t xml:space="preserve"> </w:t>
                  </w:r>
                  <w:r w:rsidR="00D72A20" w:rsidRPr="007170BD">
                    <w:rPr>
                      <w:rStyle w:val="span"/>
                      <w:rFonts w:ascii="Century Gothic" w:eastAsia="Century Gothic" w:hAnsi="Century Gothic"/>
                      <w:b/>
                      <w:bCs/>
                      <w:sz w:val="14"/>
                      <w:szCs w:val="14"/>
                      <w:lang w:val="fr-FR"/>
                    </w:rPr>
                    <w:t>LILLE METROPOLE HABITAT</w:t>
                  </w:r>
                  <w:r w:rsidR="00D72A20" w:rsidRPr="007170BD">
                    <w:rPr>
                      <w:rStyle w:val="span"/>
                      <w:rFonts w:ascii="Century Gothic" w:eastAsia="Century Gothic" w:hAnsi="Century Gothic" w:cs="Century Gothic"/>
                      <w:color w:val="020303"/>
                      <w:spacing w:val="4"/>
                      <w:sz w:val="14"/>
                      <w:szCs w:val="14"/>
                      <w:lang w:val="fr-FR"/>
                    </w:rPr>
                    <w:t xml:space="preserve">, LILLE </w:t>
                  </w:r>
                </w:p>
                <w:p w14:paraId="6FD1D2B6" w14:textId="341AC313" w:rsidR="00CB1195" w:rsidRPr="007170BD" w:rsidRDefault="00D72A20" w:rsidP="00807D06">
                  <w:pPr>
                    <w:pStyle w:val="documentdispBlock"/>
                    <w:spacing w:line="200" w:lineRule="atLeast"/>
                    <w:ind w:right="397"/>
                    <w:jc w:val="both"/>
                    <w:rPr>
                      <w:rStyle w:val="span"/>
                      <w:rFonts w:ascii="Century Gothic" w:eastAsia="Century Gothic" w:hAnsi="Century Gothic"/>
                      <w:sz w:val="14"/>
                      <w:szCs w:val="14"/>
                      <w:lang w:val="fr-FR"/>
                    </w:rPr>
                  </w:pPr>
                  <w:r w:rsidRPr="007170BD">
                    <w:rPr>
                      <w:rStyle w:val="span"/>
                      <w:rFonts w:ascii="Century Gothic" w:eastAsia="Century Gothic" w:hAnsi="Century Gothic" w:cs="Century Gothic"/>
                      <w:color w:val="020303"/>
                      <w:spacing w:val="4"/>
                      <w:sz w:val="14"/>
                      <w:szCs w:val="14"/>
                      <w:lang w:val="fr-FR"/>
                    </w:rPr>
                    <w:t>Février 99 – Septembre 01</w:t>
                  </w:r>
                  <w:r w:rsidR="00FD1D92" w:rsidRPr="007170BD">
                    <w:rPr>
                      <w:rStyle w:val="span"/>
                      <w:rFonts w:ascii="Century Gothic" w:eastAsia="Century Gothic" w:hAnsi="Century Gothic" w:cs="Century Gothic"/>
                      <w:color w:val="020303"/>
                      <w:spacing w:val="4"/>
                      <w:sz w:val="14"/>
                      <w:szCs w:val="14"/>
                      <w:lang w:val="fr-FR"/>
                    </w:rPr>
                    <w:t xml:space="preserve"> – </w:t>
                  </w:r>
                  <w:r w:rsidRPr="007170BD">
                    <w:rPr>
                      <w:rStyle w:val="span"/>
                      <w:rFonts w:ascii="Century Gothic" w:eastAsia="Century Gothic" w:hAnsi="Century Gothic"/>
                      <w:b/>
                      <w:bCs/>
                      <w:sz w:val="14"/>
                      <w:szCs w:val="14"/>
                      <w:lang w:val="fr-FR"/>
                    </w:rPr>
                    <w:t>Animateur Qualité</w:t>
                  </w:r>
                  <w:r w:rsidR="007831A4" w:rsidRPr="007170BD">
                    <w:rPr>
                      <w:rStyle w:val="span"/>
                      <w:rFonts w:ascii="Century Gothic" w:eastAsia="Century Gothic" w:hAnsi="Century Gothic"/>
                      <w:b/>
                      <w:bCs/>
                      <w:sz w:val="14"/>
                      <w:szCs w:val="14"/>
                      <w:lang w:val="fr-FR"/>
                    </w:rPr>
                    <w:t xml:space="preserve"> du Projet d’Entreprise</w:t>
                  </w:r>
                  <w:r w:rsidR="002F1852" w:rsidRPr="007170BD">
                    <w:rPr>
                      <w:rStyle w:val="span"/>
                      <w:rFonts w:ascii="Century Gothic" w:eastAsia="Century Gothic" w:hAnsi="Century Gothic"/>
                      <w:b/>
                      <w:bCs/>
                      <w:sz w:val="14"/>
                      <w:szCs w:val="14"/>
                      <w:lang w:val="fr-FR"/>
                    </w:rPr>
                    <w:t xml:space="preserve"> </w:t>
                  </w:r>
                  <w:r w:rsidRPr="007170BD">
                    <w:rPr>
                      <w:rStyle w:val="span"/>
                      <w:rFonts w:ascii="Century Gothic" w:eastAsia="Century Gothic" w:hAnsi="Century Gothic"/>
                      <w:b/>
                      <w:bCs/>
                      <w:sz w:val="14"/>
                      <w:szCs w:val="14"/>
                      <w:lang w:val="fr-FR"/>
                    </w:rPr>
                    <w:t>LILLE METROPOLE HABITAT</w:t>
                  </w:r>
                  <w:r w:rsidRPr="007170BD">
                    <w:rPr>
                      <w:rStyle w:val="span"/>
                      <w:rFonts w:ascii="Century Gothic" w:eastAsia="Century Gothic" w:hAnsi="Century Gothic" w:cs="Century Gothic"/>
                      <w:color w:val="020303"/>
                      <w:spacing w:val="4"/>
                      <w:sz w:val="14"/>
                      <w:szCs w:val="14"/>
                      <w:lang w:val="fr-FR"/>
                    </w:rPr>
                    <w:t xml:space="preserve">, LILLE </w:t>
                  </w:r>
                </w:p>
                <w:p w14:paraId="61763992" w14:textId="3292DEFC" w:rsidR="00CB1195" w:rsidRPr="002F1852" w:rsidRDefault="00D72A20" w:rsidP="002F1852">
                  <w:pPr>
                    <w:pStyle w:val="documentdispBlock"/>
                    <w:spacing w:line="200" w:lineRule="atLeast"/>
                    <w:ind w:right="397"/>
                    <w:jc w:val="both"/>
                    <w:rPr>
                      <w:rStyle w:val="span"/>
                      <w:rFonts w:eastAsia="Century Gothic"/>
                      <w:sz w:val="14"/>
                      <w:szCs w:val="14"/>
                      <w:lang w:val="fr-FR"/>
                    </w:rPr>
                  </w:pPr>
                  <w:r w:rsidRPr="007170BD">
                    <w:rPr>
                      <w:rStyle w:val="span"/>
                      <w:rFonts w:ascii="Century Gothic" w:eastAsia="Century Gothic" w:hAnsi="Century Gothic" w:cs="Century Gothic"/>
                      <w:color w:val="020303"/>
                      <w:spacing w:val="4"/>
                      <w:sz w:val="14"/>
                      <w:szCs w:val="14"/>
                      <w:lang w:val="fr-FR"/>
                    </w:rPr>
                    <w:t>Septembre 96 – Juin 97</w:t>
                  </w:r>
                  <w:r w:rsidR="00FD1D92" w:rsidRPr="007170BD">
                    <w:rPr>
                      <w:rStyle w:val="span"/>
                      <w:rFonts w:ascii="Century Gothic" w:eastAsia="Century Gothic" w:hAnsi="Century Gothic" w:cs="Century Gothic"/>
                      <w:color w:val="020303"/>
                      <w:spacing w:val="4"/>
                      <w:sz w:val="14"/>
                      <w:szCs w:val="14"/>
                      <w:lang w:val="fr-FR"/>
                    </w:rPr>
                    <w:t xml:space="preserve"> – </w:t>
                  </w:r>
                  <w:r w:rsidRPr="007170BD">
                    <w:rPr>
                      <w:rStyle w:val="span"/>
                      <w:rFonts w:ascii="Century Gothic" w:eastAsia="Century Gothic" w:hAnsi="Century Gothic"/>
                      <w:b/>
                      <w:bCs/>
                      <w:sz w:val="14"/>
                      <w:szCs w:val="14"/>
                      <w:lang w:val="fr-FR"/>
                    </w:rPr>
                    <w:t>Service National Ville</w:t>
                  </w:r>
                  <w:r w:rsidR="002F1852" w:rsidRPr="007170BD">
                    <w:rPr>
                      <w:rStyle w:val="span"/>
                      <w:rFonts w:ascii="Century Gothic" w:eastAsia="Century Gothic" w:hAnsi="Century Gothic"/>
                      <w:b/>
                      <w:bCs/>
                      <w:sz w:val="14"/>
                      <w:szCs w:val="14"/>
                      <w:lang w:val="fr-FR"/>
                    </w:rPr>
                    <w:t xml:space="preserve"> </w:t>
                  </w:r>
                  <w:r w:rsidRPr="007170BD">
                    <w:rPr>
                      <w:rStyle w:val="span"/>
                      <w:rFonts w:ascii="Century Gothic" w:eastAsia="Century Gothic" w:hAnsi="Century Gothic"/>
                      <w:b/>
                      <w:bCs/>
                      <w:sz w:val="14"/>
                      <w:szCs w:val="14"/>
                      <w:lang w:val="fr-FR"/>
                    </w:rPr>
                    <w:t>Office Public HLM de LILLE</w:t>
                  </w:r>
                  <w:r w:rsidRPr="007170BD">
                    <w:rPr>
                      <w:rStyle w:val="span"/>
                      <w:rFonts w:ascii="Century Gothic" w:eastAsia="Century Gothic" w:hAnsi="Century Gothic" w:cs="Century Gothic"/>
                      <w:color w:val="020303"/>
                      <w:spacing w:val="4"/>
                      <w:sz w:val="14"/>
                      <w:szCs w:val="14"/>
                      <w:lang w:val="fr-FR"/>
                    </w:rPr>
                    <w:t>, Lille - Militaire</w:t>
                  </w:r>
                </w:p>
              </w:tc>
              <w:tc>
                <w:tcPr>
                  <w:tcW w:w="2564" w:type="dxa"/>
                  <w:tcBorders>
                    <w:left w:val="single" w:sz="8" w:space="0" w:color="275879"/>
                  </w:tcBorders>
                  <w:tcMar>
                    <w:top w:w="0" w:type="dxa"/>
                    <w:left w:w="10" w:type="dxa"/>
                    <w:bottom w:w="0" w:type="dxa"/>
                    <w:right w:w="0" w:type="dxa"/>
                  </w:tcMar>
                  <w:hideMark/>
                </w:tcPr>
                <w:p w14:paraId="0F8B713B" w14:textId="2212E4F5" w:rsidR="00CB1195" w:rsidRPr="00F85103" w:rsidRDefault="00D72A20">
                  <w:pPr>
                    <w:pStyle w:val="documentparentContainerright-boxsectionheading"/>
                    <w:pBdr>
                      <w:bottom w:val="none" w:sz="0" w:space="12" w:color="auto"/>
                    </w:pBdr>
                    <w:spacing w:line="200" w:lineRule="atLeast"/>
                    <w:ind w:left="400"/>
                    <w:rPr>
                      <w:rStyle w:val="documentparentContainerright-box"/>
                      <w:rFonts w:ascii="Century Gothic" w:eastAsia="Century Gothic" w:hAnsi="Century Gothic" w:cs="Century Gothic"/>
                      <w:color w:val="365F91" w:themeColor="accent1" w:themeShade="BF"/>
                      <w:sz w:val="22"/>
                      <w:szCs w:val="22"/>
                    </w:rPr>
                  </w:pPr>
                  <w:r w:rsidRPr="00F85103">
                    <w:rPr>
                      <w:rStyle w:val="documentparentContainerright-box"/>
                      <w:rFonts w:ascii="Century Gothic" w:eastAsia="Century Gothic" w:hAnsi="Century Gothic" w:cs="Century Gothic"/>
                      <w:noProof/>
                      <w:color w:val="365F91" w:themeColor="accent1" w:themeShade="BF"/>
                      <w:sz w:val="22"/>
                      <w:szCs w:val="22"/>
                    </w:rPr>
                    <w:drawing>
                      <wp:anchor distT="0" distB="0" distL="114300" distR="114300" simplePos="0" relativeHeight="251654656" behindDoc="0" locked="0" layoutInCell="1" allowOverlap="1" wp14:anchorId="2A14AEB2" wp14:editId="227F279E">
                        <wp:simplePos x="0" y="0"/>
                        <wp:positionH relativeFrom="column">
                          <wp:posOffset>-48260</wp:posOffset>
                        </wp:positionH>
                        <wp:positionV relativeFrom="paragraph">
                          <wp:posOffset>19050</wp:posOffset>
                        </wp:positionV>
                        <wp:extent cx="102094" cy="152923"/>
                        <wp:effectExtent l="0" t="0" r="0" b="0"/>
                        <wp:wrapNone/>
                        <wp:docPr id="100015" name="Imag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13"/>
                                <a:stretch>
                                  <a:fillRect/>
                                </a:stretch>
                              </pic:blipFill>
                              <pic:spPr>
                                <a:xfrm>
                                  <a:off x="0" y="0"/>
                                  <a:ext cx="102094" cy="152923"/>
                                </a:xfrm>
                                <a:prstGeom prst="rect">
                                  <a:avLst/>
                                </a:prstGeom>
                              </pic:spPr>
                            </pic:pic>
                          </a:graphicData>
                        </a:graphic>
                        <wp14:sizeRelH relativeFrom="margin">
                          <wp14:pctWidth>0</wp14:pctWidth>
                        </wp14:sizeRelH>
                        <wp14:sizeRelV relativeFrom="margin">
                          <wp14:pctHeight>0</wp14:pctHeight>
                        </wp14:sizeRelV>
                      </wp:anchor>
                    </w:drawing>
                  </w:r>
                  <w:r w:rsidRPr="00F85103">
                    <w:rPr>
                      <w:rStyle w:val="documentsectiontitle"/>
                      <w:rFonts w:ascii="Century Gothic" w:eastAsia="Century Gothic" w:hAnsi="Century Gothic" w:cs="Century Gothic"/>
                      <w:color w:val="365F91" w:themeColor="accent1" w:themeShade="BF"/>
                      <w:sz w:val="22"/>
                      <w:szCs w:val="22"/>
                    </w:rPr>
                    <w:t>Compétences</w:t>
                  </w:r>
                </w:p>
                <w:p w14:paraId="73839A14" w14:textId="54ECF6BD" w:rsidR="00CB1195" w:rsidRDefault="00125149">
                  <w:pPr>
                    <w:pStyle w:val="documentulli"/>
                    <w:numPr>
                      <w:ilvl w:val="0"/>
                      <w:numId w:val="7"/>
                    </w:numPr>
                    <w:pBdr>
                      <w:left w:val="none" w:sz="0" w:space="0" w:color="auto"/>
                    </w:pBdr>
                    <w:spacing w:line="200" w:lineRule="atLeast"/>
                    <w:ind w:left="840" w:hanging="223"/>
                    <w:rPr>
                      <w:rStyle w:val="singlecolumnspanpaddedlinenth-child1"/>
                      <w:rFonts w:ascii="Century Gothic" w:eastAsia="Century Gothic" w:hAnsi="Century Gothic" w:cs="Century Gothic"/>
                      <w:color w:val="020303"/>
                      <w:sz w:val="16"/>
                      <w:szCs w:val="16"/>
                    </w:rPr>
                  </w:pPr>
                  <w:r>
                    <w:rPr>
                      <w:rStyle w:val="singlecolumnspanpaddedlinenth-child1"/>
                      <w:rFonts w:ascii="Century Gothic" w:eastAsia="Century Gothic" w:hAnsi="Century Gothic" w:cs="Century Gothic"/>
                      <w:color w:val="020303"/>
                      <w:sz w:val="16"/>
                      <w:szCs w:val="16"/>
                    </w:rPr>
                    <w:t>C</w:t>
                  </w:r>
                  <w:r w:rsidR="00451238">
                    <w:rPr>
                      <w:rStyle w:val="singlecolumnspanpaddedlinenth-child1"/>
                      <w:rFonts w:ascii="Century Gothic" w:eastAsia="Century Gothic" w:hAnsi="Century Gothic" w:cs="Century Gothic"/>
                      <w:color w:val="020303"/>
                      <w:sz w:val="16"/>
                      <w:szCs w:val="16"/>
                    </w:rPr>
                    <w:t>apacités relationnelles.</w:t>
                  </w:r>
                </w:p>
                <w:p w14:paraId="4FEB8AA2" w14:textId="36F493B3" w:rsidR="009B15AD" w:rsidRPr="007831A4" w:rsidRDefault="00C402A4" w:rsidP="007831A4">
                  <w:pPr>
                    <w:pStyle w:val="documentulli"/>
                    <w:numPr>
                      <w:ilvl w:val="0"/>
                      <w:numId w:val="7"/>
                    </w:numPr>
                    <w:pBdr>
                      <w:left w:val="none" w:sz="0" w:space="0" w:color="auto"/>
                    </w:pBdr>
                    <w:spacing w:line="200" w:lineRule="atLeast"/>
                    <w:ind w:left="840" w:hanging="223"/>
                    <w:rPr>
                      <w:rStyle w:val="singlecolumnspanpaddedlinenth-child1"/>
                      <w:rFonts w:ascii="Century Gothic" w:eastAsia="Century Gothic" w:hAnsi="Century Gothic" w:cs="Century Gothic"/>
                      <w:color w:val="020303"/>
                      <w:sz w:val="16"/>
                      <w:szCs w:val="16"/>
                    </w:rPr>
                  </w:pPr>
                  <w:r>
                    <w:rPr>
                      <w:rStyle w:val="singlecolumnspanpaddedlinenth-child1"/>
                      <w:rFonts w:ascii="Century Gothic" w:eastAsia="Century Gothic" w:hAnsi="Century Gothic" w:cs="Century Gothic"/>
                      <w:color w:val="020303"/>
                      <w:sz w:val="16"/>
                      <w:szCs w:val="16"/>
                    </w:rPr>
                    <w:t>Rigoureux</w:t>
                  </w:r>
                  <w:r w:rsidR="00AC020A">
                    <w:rPr>
                      <w:rStyle w:val="singlecolumnspanpaddedlinenth-child1"/>
                      <w:rFonts w:ascii="Century Gothic" w:eastAsia="Century Gothic" w:hAnsi="Century Gothic" w:cs="Century Gothic"/>
                      <w:color w:val="020303"/>
                      <w:sz w:val="16"/>
                      <w:szCs w:val="16"/>
                    </w:rPr>
                    <w:t xml:space="preserve">, </w:t>
                  </w:r>
                  <w:r w:rsidR="00125149">
                    <w:rPr>
                      <w:rStyle w:val="singlecolumnspanpaddedlinenth-child1"/>
                      <w:rFonts w:ascii="Century Gothic" w:eastAsia="Century Gothic" w:hAnsi="Century Gothic" w:cs="Century Gothic"/>
                      <w:color w:val="020303"/>
                      <w:sz w:val="16"/>
                      <w:szCs w:val="16"/>
                    </w:rPr>
                    <w:t>respectueux</w:t>
                  </w:r>
                </w:p>
                <w:p w14:paraId="7DDFC182" w14:textId="2F671F8C" w:rsidR="006B4F90" w:rsidRDefault="006B4F90">
                  <w:pPr>
                    <w:pStyle w:val="documentulli"/>
                    <w:numPr>
                      <w:ilvl w:val="0"/>
                      <w:numId w:val="7"/>
                    </w:numPr>
                    <w:pBdr>
                      <w:left w:val="none" w:sz="0" w:space="0" w:color="auto"/>
                    </w:pBdr>
                    <w:spacing w:line="200" w:lineRule="atLeast"/>
                    <w:ind w:left="840" w:hanging="223"/>
                    <w:rPr>
                      <w:rStyle w:val="singlecolumnspanpaddedlinenth-child1"/>
                      <w:rFonts w:ascii="Century Gothic" w:eastAsia="Century Gothic" w:hAnsi="Century Gothic" w:cs="Century Gothic"/>
                      <w:color w:val="020303"/>
                      <w:sz w:val="16"/>
                      <w:szCs w:val="16"/>
                    </w:rPr>
                  </w:pPr>
                  <w:r>
                    <w:rPr>
                      <w:rStyle w:val="singlecolumnspanpaddedlinenth-child1"/>
                      <w:rFonts w:ascii="Century Gothic" w:eastAsia="Century Gothic" w:hAnsi="Century Gothic" w:cs="Century Gothic"/>
                      <w:color w:val="020303"/>
                      <w:sz w:val="16"/>
                      <w:szCs w:val="16"/>
                    </w:rPr>
                    <w:t>Immobilier</w:t>
                  </w:r>
                  <w:r w:rsidR="009F0269">
                    <w:rPr>
                      <w:rStyle w:val="singlecolumnspanpaddedlinenth-child1"/>
                      <w:rFonts w:ascii="Century Gothic" w:eastAsia="Century Gothic" w:hAnsi="Century Gothic" w:cs="Century Gothic"/>
                      <w:color w:val="020303"/>
                      <w:sz w:val="16"/>
                      <w:szCs w:val="16"/>
                    </w:rPr>
                    <w:t xml:space="preserve"> mixte</w:t>
                  </w:r>
                </w:p>
                <w:p w14:paraId="1ABAF392" w14:textId="6993BD9C" w:rsidR="00CB1195" w:rsidRPr="00513A8F" w:rsidRDefault="0044117B" w:rsidP="00513A8F">
                  <w:pPr>
                    <w:pStyle w:val="documentulli"/>
                    <w:numPr>
                      <w:ilvl w:val="0"/>
                      <w:numId w:val="7"/>
                    </w:numPr>
                    <w:pBdr>
                      <w:left w:val="none" w:sz="0" w:space="0" w:color="auto"/>
                    </w:pBdr>
                    <w:spacing w:line="200" w:lineRule="atLeast"/>
                    <w:ind w:left="840" w:hanging="223"/>
                    <w:rPr>
                      <w:rStyle w:val="singlecolumnspanpaddedlinenth-child1"/>
                      <w:rFonts w:ascii="Century Gothic" w:eastAsia="Century Gothic" w:hAnsi="Century Gothic" w:cs="Century Gothic"/>
                      <w:color w:val="020303"/>
                      <w:sz w:val="16"/>
                      <w:szCs w:val="16"/>
                    </w:rPr>
                  </w:pPr>
                  <w:r>
                    <w:rPr>
                      <w:rStyle w:val="singlecolumnspanpaddedlinenth-child1"/>
                      <w:rFonts w:ascii="Century Gothic" w:eastAsia="Century Gothic" w:hAnsi="Century Gothic" w:cs="Century Gothic"/>
                      <w:color w:val="020303"/>
                      <w:sz w:val="16"/>
                      <w:szCs w:val="16"/>
                    </w:rPr>
                    <w:t>Politiques publiques de Habitat</w:t>
                  </w:r>
                </w:p>
                <w:p w14:paraId="111ED6B9" w14:textId="7F10AF3B" w:rsidR="00CB1195" w:rsidRPr="00F45FA3" w:rsidRDefault="00D72A20">
                  <w:pPr>
                    <w:pStyle w:val="documentulli"/>
                    <w:numPr>
                      <w:ilvl w:val="0"/>
                      <w:numId w:val="7"/>
                    </w:numPr>
                    <w:spacing w:line="200" w:lineRule="atLeast"/>
                    <w:ind w:left="840" w:hanging="223"/>
                    <w:rPr>
                      <w:rStyle w:val="singlecolumnspanpaddedlinenth-child1"/>
                      <w:rFonts w:ascii="Century Gothic" w:eastAsia="Century Gothic" w:hAnsi="Century Gothic" w:cs="Century Gothic"/>
                      <w:color w:val="020303"/>
                      <w:sz w:val="16"/>
                      <w:szCs w:val="16"/>
                      <w:lang w:val="fr-FR"/>
                    </w:rPr>
                  </w:pPr>
                  <w:r w:rsidRPr="00F45FA3">
                    <w:rPr>
                      <w:rStyle w:val="singlecolumnspanpaddedlinenth-child1"/>
                      <w:rFonts w:ascii="Century Gothic" w:eastAsia="Century Gothic" w:hAnsi="Century Gothic" w:cs="Century Gothic"/>
                      <w:color w:val="020303"/>
                      <w:sz w:val="16"/>
                      <w:szCs w:val="16"/>
                      <w:lang w:val="fr-FR"/>
                    </w:rPr>
                    <w:t>Management de projet</w:t>
                  </w:r>
                  <w:r w:rsidR="00513A8F">
                    <w:rPr>
                      <w:rStyle w:val="singlecolumnspanpaddedlinenth-child1"/>
                      <w:rFonts w:ascii="Century Gothic" w:eastAsia="Century Gothic" w:hAnsi="Century Gothic" w:cs="Century Gothic"/>
                      <w:color w:val="020303"/>
                      <w:sz w:val="16"/>
                      <w:szCs w:val="16"/>
                      <w:lang w:val="fr-FR"/>
                    </w:rPr>
                    <w:t xml:space="preserve"> et d’équipe</w:t>
                  </w:r>
                </w:p>
                <w:p w14:paraId="672030E6" w14:textId="77777777" w:rsidR="00CB1195" w:rsidRPr="00237099" w:rsidRDefault="00D72A20">
                  <w:pPr>
                    <w:pStyle w:val="documentulli"/>
                    <w:numPr>
                      <w:ilvl w:val="0"/>
                      <w:numId w:val="8"/>
                    </w:numPr>
                    <w:spacing w:line="200" w:lineRule="atLeast"/>
                    <w:ind w:left="840" w:hanging="223"/>
                    <w:rPr>
                      <w:rStyle w:val="span"/>
                      <w:rFonts w:ascii="Century Gothic" w:eastAsia="Century Gothic" w:hAnsi="Century Gothic" w:cs="Century Gothic"/>
                      <w:color w:val="020303"/>
                      <w:sz w:val="16"/>
                      <w:szCs w:val="16"/>
                    </w:rPr>
                  </w:pPr>
                  <w:r w:rsidRPr="00237099">
                    <w:rPr>
                      <w:rStyle w:val="span"/>
                      <w:rFonts w:ascii="Century Gothic" w:eastAsia="Century Gothic" w:hAnsi="Century Gothic" w:cs="Century Gothic"/>
                      <w:color w:val="020303"/>
                      <w:sz w:val="16"/>
                      <w:szCs w:val="16"/>
                    </w:rPr>
                    <w:t>Accompagnement du changement</w:t>
                  </w:r>
                </w:p>
                <w:p w14:paraId="5900E283" w14:textId="7058EC67" w:rsidR="00CB1195" w:rsidRPr="00237099" w:rsidRDefault="00D72A20">
                  <w:pPr>
                    <w:pStyle w:val="documentulli"/>
                    <w:numPr>
                      <w:ilvl w:val="0"/>
                      <w:numId w:val="8"/>
                    </w:numPr>
                    <w:spacing w:line="200" w:lineRule="atLeast"/>
                    <w:ind w:left="840" w:hanging="223"/>
                    <w:rPr>
                      <w:rStyle w:val="span"/>
                      <w:rFonts w:ascii="Century Gothic" w:eastAsia="Century Gothic" w:hAnsi="Century Gothic" w:cs="Century Gothic"/>
                      <w:color w:val="020303"/>
                      <w:sz w:val="16"/>
                      <w:szCs w:val="16"/>
                    </w:rPr>
                  </w:pPr>
                  <w:r w:rsidRPr="00237099">
                    <w:rPr>
                      <w:rStyle w:val="span"/>
                      <w:rFonts w:ascii="Century Gothic" w:eastAsia="Century Gothic" w:hAnsi="Century Gothic" w:cs="Century Gothic"/>
                      <w:color w:val="020303"/>
                      <w:sz w:val="16"/>
                      <w:szCs w:val="16"/>
                    </w:rPr>
                    <w:t>Suite Office 365, Teams, Outlook, Acrobat Reader, Ikos</w:t>
                  </w:r>
                  <w:r w:rsidR="00F768A8">
                    <w:rPr>
                      <w:rStyle w:val="span"/>
                      <w:rFonts w:ascii="Century Gothic" w:eastAsia="Century Gothic" w:hAnsi="Century Gothic" w:cs="Century Gothic"/>
                      <w:color w:val="020303"/>
                      <w:sz w:val="16"/>
                      <w:szCs w:val="16"/>
                    </w:rPr>
                    <w:t>, Outils collaboratifs</w:t>
                  </w:r>
                  <w:r w:rsidR="00516A58">
                    <w:rPr>
                      <w:rStyle w:val="span"/>
                      <w:rFonts w:ascii="Century Gothic" w:eastAsia="Century Gothic" w:hAnsi="Century Gothic" w:cs="Century Gothic"/>
                      <w:color w:val="020303"/>
                      <w:sz w:val="16"/>
                      <w:szCs w:val="16"/>
                    </w:rPr>
                    <w:t>, Primpromo</w:t>
                  </w:r>
                </w:p>
                <w:p w14:paraId="366409AC" w14:textId="4C443ECE" w:rsidR="00237099" w:rsidRPr="007831A4" w:rsidRDefault="00D72A20" w:rsidP="007831A4">
                  <w:pPr>
                    <w:pStyle w:val="documentparentContainerright-boxsectionheading"/>
                    <w:pBdr>
                      <w:left w:val="none" w:sz="0" w:space="20" w:color="auto"/>
                    </w:pBdr>
                    <w:spacing w:before="300" w:line="200" w:lineRule="atLeast"/>
                    <w:ind w:left="400"/>
                    <w:rPr>
                      <w:rStyle w:val="documentparentContainerright-box"/>
                      <w:rFonts w:ascii="Century Gothic" w:eastAsia="Century Gothic" w:hAnsi="Century Gothic" w:cs="Century Gothic"/>
                      <w:b/>
                      <w:bCs/>
                      <w:caps/>
                      <w:color w:val="365F91" w:themeColor="accent1" w:themeShade="BF"/>
                      <w:spacing w:val="31"/>
                      <w:sz w:val="22"/>
                      <w:szCs w:val="22"/>
                      <w:lang w:val="fr-FR"/>
                    </w:rPr>
                  </w:pPr>
                  <w:r w:rsidRPr="00F85103">
                    <w:rPr>
                      <w:rStyle w:val="documentparentContainerright-box"/>
                      <w:rFonts w:ascii="Century Gothic" w:eastAsia="Century Gothic" w:hAnsi="Century Gothic" w:cs="Century Gothic"/>
                      <w:noProof/>
                      <w:color w:val="365F91" w:themeColor="accent1" w:themeShade="BF"/>
                      <w:sz w:val="22"/>
                      <w:szCs w:val="22"/>
                    </w:rPr>
                    <w:drawing>
                      <wp:anchor distT="0" distB="0" distL="114300" distR="114300" simplePos="0" relativeHeight="251659776" behindDoc="0" locked="0" layoutInCell="1" allowOverlap="1" wp14:anchorId="74DC2C02" wp14:editId="7CAAAADD">
                        <wp:simplePos x="0" y="0"/>
                        <wp:positionH relativeFrom="column">
                          <wp:posOffset>-67310</wp:posOffset>
                        </wp:positionH>
                        <wp:positionV relativeFrom="paragraph">
                          <wp:posOffset>255270</wp:posOffset>
                        </wp:positionV>
                        <wp:extent cx="102094" cy="102158"/>
                        <wp:effectExtent l="0" t="0" r="0" b="0"/>
                        <wp:wrapNone/>
                        <wp:docPr id="100017" name="Imag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14"/>
                                <a:stretch>
                                  <a:fillRect/>
                                </a:stretch>
                              </pic:blipFill>
                              <pic:spPr>
                                <a:xfrm>
                                  <a:off x="0" y="0"/>
                                  <a:ext cx="102094" cy="102158"/>
                                </a:xfrm>
                                <a:prstGeom prst="rect">
                                  <a:avLst/>
                                </a:prstGeom>
                              </pic:spPr>
                            </pic:pic>
                          </a:graphicData>
                        </a:graphic>
                      </wp:anchor>
                    </w:drawing>
                  </w:r>
                  <w:r w:rsidRPr="003F5CC2">
                    <w:rPr>
                      <w:rStyle w:val="documentsectiontitle"/>
                      <w:rFonts w:ascii="Century Gothic" w:eastAsia="Century Gothic" w:hAnsi="Century Gothic" w:cs="Century Gothic"/>
                      <w:color w:val="365F91" w:themeColor="accent1" w:themeShade="BF"/>
                      <w:sz w:val="22"/>
                      <w:szCs w:val="22"/>
                      <w:lang w:val="fr-FR"/>
                    </w:rPr>
                    <w:t>Formation</w:t>
                  </w:r>
                </w:p>
                <w:p w14:paraId="6F21C9D8" w14:textId="77777777" w:rsidR="00CB1195" w:rsidRPr="003F5CC2" w:rsidRDefault="00D72A20">
                  <w:pPr>
                    <w:pStyle w:val="documenteducationparagraphspacing"/>
                    <w:spacing w:line="20" w:lineRule="exact"/>
                    <w:ind w:left="400"/>
                    <w:rPr>
                      <w:rStyle w:val="documentparentContainerright-box"/>
                      <w:rFonts w:ascii="Century Gothic" w:eastAsia="Century Gothic" w:hAnsi="Century Gothic" w:cs="Century Gothic"/>
                      <w:color w:val="020303"/>
                      <w:lang w:val="fr-FR"/>
                    </w:rPr>
                  </w:pPr>
                  <w:r w:rsidRPr="003F5CC2">
                    <w:rPr>
                      <w:rStyle w:val="documentparentContainerright-box"/>
                      <w:rFonts w:ascii="Century Gothic" w:eastAsia="Century Gothic" w:hAnsi="Century Gothic" w:cs="Century Gothic"/>
                      <w:color w:val="020303"/>
                      <w:lang w:val="fr-FR"/>
                    </w:rPr>
                    <w:t> </w:t>
                  </w:r>
                </w:p>
                <w:p w14:paraId="7E496431"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span"/>
                      <w:rFonts w:ascii="Century Gothic" w:eastAsia="Century Gothic" w:hAnsi="Century Gothic" w:cs="Century Gothic"/>
                      <w:color w:val="020303"/>
                      <w:sz w:val="18"/>
                      <w:szCs w:val="18"/>
                      <w:lang w:val="fr-FR"/>
                    </w:rPr>
                    <w:t>Juin 2018 - 2019</w:t>
                  </w:r>
                  <w:r w:rsidRPr="003F5CC2">
                    <w:rPr>
                      <w:rStyle w:val="documentparentContainerright-box"/>
                      <w:rFonts w:ascii="Century Gothic" w:eastAsia="Century Gothic" w:hAnsi="Century Gothic" w:cs="Century Gothic"/>
                      <w:color w:val="020303"/>
                      <w:sz w:val="18"/>
                      <w:szCs w:val="18"/>
                      <w:lang w:val="fr-FR"/>
                    </w:rPr>
                    <w:t xml:space="preserve"> </w:t>
                  </w:r>
                </w:p>
                <w:p w14:paraId="6095AE66"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documenttxtBold"/>
                      <w:rFonts w:ascii="Century Gothic" w:eastAsia="Century Gothic" w:hAnsi="Century Gothic" w:cs="Century Gothic"/>
                      <w:color w:val="020303"/>
                      <w:sz w:val="18"/>
                      <w:szCs w:val="18"/>
                      <w:lang w:val="fr-FR"/>
                    </w:rPr>
                    <w:t>Chef de Projet BIM, Maîtrise d'Ouvrage</w:t>
                  </w:r>
                  <w:r w:rsidRPr="003F5CC2">
                    <w:rPr>
                      <w:rStyle w:val="span"/>
                      <w:rFonts w:ascii="Century Gothic" w:eastAsia="Century Gothic" w:hAnsi="Century Gothic" w:cs="Century Gothic"/>
                      <w:color w:val="020303"/>
                      <w:sz w:val="18"/>
                      <w:szCs w:val="18"/>
                      <w:lang w:val="fr-FR"/>
                    </w:rPr>
                    <w:t xml:space="preserve"> </w:t>
                  </w:r>
                  <w:r w:rsidRPr="003F5CC2">
                    <w:rPr>
                      <w:rStyle w:val="documenttxtBold"/>
                      <w:rFonts w:ascii="Century Gothic" w:eastAsia="Century Gothic" w:hAnsi="Century Gothic" w:cs="Century Gothic"/>
                      <w:color w:val="020303"/>
                      <w:sz w:val="18"/>
                      <w:szCs w:val="18"/>
                      <w:lang w:val="fr-FR"/>
                    </w:rPr>
                    <w:t>Management de Projet</w:t>
                  </w:r>
                </w:p>
                <w:p w14:paraId="69506FF8" w14:textId="712A31C9" w:rsidR="00CB1195"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documenttxtBold"/>
                      <w:rFonts w:ascii="Century Gothic" w:eastAsia="Century Gothic" w:hAnsi="Century Gothic" w:cs="Century Gothic"/>
                      <w:color w:val="020303"/>
                      <w:sz w:val="18"/>
                      <w:szCs w:val="18"/>
                      <w:lang w:val="fr-FR"/>
                    </w:rPr>
                    <w:t>PFC Conseils - Ecole Des Ponts</w:t>
                  </w:r>
                  <w:r w:rsidRPr="003F5CC2">
                    <w:rPr>
                      <w:rStyle w:val="span"/>
                      <w:rFonts w:ascii="Century Gothic" w:eastAsia="Century Gothic" w:hAnsi="Century Gothic" w:cs="Century Gothic"/>
                      <w:color w:val="020303"/>
                      <w:sz w:val="16"/>
                      <w:szCs w:val="16"/>
                      <w:lang w:val="fr-FR"/>
                    </w:rPr>
                    <w:t>, Paris</w:t>
                  </w:r>
                  <w:r w:rsidRPr="003F5CC2">
                    <w:rPr>
                      <w:rStyle w:val="documentparentContainerright-box"/>
                      <w:rFonts w:ascii="Century Gothic" w:eastAsia="Century Gothic" w:hAnsi="Century Gothic" w:cs="Century Gothic"/>
                      <w:color w:val="020303"/>
                      <w:sz w:val="18"/>
                      <w:szCs w:val="18"/>
                      <w:lang w:val="fr-FR"/>
                    </w:rPr>
                    <w:t xml:space="preserve"> </w:t>
                  </w:r>
                </w:p>
                <w:p w14:paraId="7AC4DAC3" w14:textId="6D0956A9" w:rsidR="007831A4" w:rsidRDefault="007831A4">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p>
                <w:p w14:paraId="1A4E79EC" w14:textId="2D095FF1" w:rsidR="007831A4" w:rsidRDefault="007831A4">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Pr>
                      <w:rStyle w:val="documentparentContainerright-box"/>
                      <w:rFonts w:ascii="Century Gothic" w:eastAsia="Century Gothic" w:hAnsi="Century Gothic" w:cs="Century Gothic"/>
                      <w:color w:val="020303"/>
                      <w:sz w:val="18"/>
                      <w:szCs w:val="18"/>
                      <w:lang w:val="fr-FR"/>
                    </w:rPr>
                    <w:t>Septembre 2015 – Décembre 2016</w:t>
                  </w:r>
                </w:p>
                <w:p w14:paraId="5BB27D89" w14:textId="5D60D37A" w:rsidR="007831A4" w:rsidRPr="007831A4" w:rsidRDefault="007831A4">
                  <w:pPr>
                    <w:pStyle w:val="documentdispBlock"/>
                    <w:spacing w:line="200" w:lineRule="atLeast"/>
                    <w:ind w:left="400"/>
                    <w:rPr>
                      <w:rStyle w:val="documenttxtBold"/>
                      <w:rFonts w:ascii="Century Gothic" w:eastAsia="Century Gothic" w:hAnsi="Century Gothic"/>
                      <w:sz w:val="18"/>
                      <w:szCs w:val="18"/>
                      <w:lang w:val="fr-FR"/>
                    </w:rPr>
                  </w:pPr>
                  <w:r w:rsidRPr="007831A4">
                    <w:rPr>
                      <w:rStyle w:val="documenttxtBold"/>
                      <w:rFonts w:ascii="Century Gothic" w:eastAsia="Century Gothic" w:hAnsi="Century Gothic"/>
                      <w:sz w:val="18"/>
                      <w:szCs w:val="18"/>
                      <w:lang w:val="fr-FR"/>
                    </w:rPr>
                    <w:t>Formation interne</w:t>
                  </w:r>
                  <w:r>
                    <w:rPr>
                      <w:rStyle w:val="documenttxtBold"/>
                      <w:rFonts w:ascii="Century Gothic" w:eastAsia="Century Gothic" w:hAnsi="Century Gothic"/>
                      <w:sz w:val="18"/>
                      <w:szCs w:val="18"/>
                      <w:lang w:val="fr-FR"/>
                    </w:rPr>
                    <w:t xml:space="preserve"> </w:t>
                  </w:r>
                  <w:r w:rsidRPr="007831A4">
                    <w:rPr>
                      <w:rStyle w:val="documenttxtBold"/>
                      <w:rFonts w:ascii="Century Gothic" w:eastAsia="Century Gothic" w:hAnsi="Century Gothic"/>
                      <w:sz w:val="18"/>
                      <w:szCs w:val="18"/>
                      <w:lang w:val="fr-FR"/>
                    </w:rPr>
                    <w:t>ARCADE -Management</w:t>
                  </w:r>
                  <w:r>
                    <w:rPr>
                      <w:rStyle w:val="documenttxtBold"/>
                      <w:rFonts w:ascii="Century Gothic" w:eastAsia="Century Gothic" w:hAnsi="Century Gothic"/>
                      <w:sz w:val="18"/>
                      <w:szCs w:val="18"/>
                      <w:lang w:val="fr-FR"/>
                    </w:rPr>
                    <w:t xml:space="preserve"> Agile</w:t>
                  </w:r>
                </w:p>
                <w:p w14:paraId="4DE47308" w14:textId="77777777" w:rsidR="00CB1195" w:rsidRPr="003F5CC2" w:rsidRDefault="00D72A20">
                  <w:pPr>
                    <w:pStyle w:val="documenteducationparagraphspacing"/>
                    <w:ind w:left="400"/>
                    <w:rPr>
                      <w:rStyle w:val="documentparentContainerright-box"/>
                      <w:rFonts w:ascii="Century Gothic" w:eastAsia="Century Gothic" w:hAnsi="Century Gothic" w:cs="Century Gothic"/>
                      <w:color w:val="020303"/>
                      <w:lang w:val="fr-FR"/>
                    </w:rPr>
                  </w:pPr>
                  <w:r w:rsidRPr="003F5CC2">
                    <w:rPr>
                      <w:rStyle w:val="documentparentContainerright-box"/>
                      <w:rFonts w:ascii="Century Gothic" w:eastAsia="Century Gothic" w:hAnsi="Century Gothic" w:cs="Century Gothic"/>
                      <w:color w:val="020303"/>
                      <w:lang w:val="fr-FR"/>
                    </w:rPr>
                    <w:t> </w:t>
                  </w:r>
                </w:p>
                <w:p w14:paraId="501DD000"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span"/>
                      <w:rFonts w:ascii="Century Gothic" w:eastAsia="Century Gothic" w:hAnsi="Century Gothic" w:cs="Century Gothic"/>
                      <w:color w:val="020303"/>
                      <w:sz w:val="18"/>
                      <w:szCs w:val="18"/>
                      <w:lang w:val="fr-FR"/>
                    </w:rPr>
                    <w:t>Septembre 2006 - 2008</w:t>
                  </w:r>
                  <w:r w:rsidRPr="003F5CC2">
                    <w:rPr>
                      <w:rStyle w:val="documentparentContainerright-box"/>
                      <w:rFonts w:ascii="Century Gothic" w:eastAsia="Century Gothic" w:hAnsi="Century Gothic" w:cs="Century Gothic"/>
                      <w:color w:val="020303"/>
                      <w:sz w:val="18"/>
                      <w:szCs w:val="18"/>
                      <w:lang w:val="fr-FR"/>
                    </w:rPr>
                    <w:t xml:space="preserve"> </w:t>
                  </w:r>
                </w:p>
                <w:p w14:paraId="22C15E87"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documenttxtBold"/>
                      <w:rFonts w:ascii="Century Gothic" w:eastAsia="Century Gothic" w:hAnsi="Century Gothic" w:cs="Century Gothic"/>
                      <w:color w:val="020303"/>
                      <w:sz w:val="18"/>
                      <w:szCs w:val="18"/>
                      <w:lang w:val="fr-FR"/>
                    </w:rPr>
                    <w:t>Diplôme de Chef de Projet Rénovation Urbaine</w:t>
                  </w:r>
                  <w:r w:rsidRPr="003F5CC2">
                    <w:rPr>
                      <w:rStyle w:val="span"/>
                      <w:rFonts w:ascii="Century Gothic" w:eastAsia="Century Gothic" w:hAnsi="Century Gothic" w:cs="Century Gothic"/>
                      <w:color w:val="020303"/>
                      <w:sz w:val="18"/>
                      <w:szCs w:val="18"/>
                      <w:lang w:val="fr-FR"/>
                    </w:rPr>
                    <w:t xml:space="preserve"> </w:t>
                  </w:r>
                  <w:r w:rsidRPr="003F5CC2">
                    <w:rPr>
                      <w:rStyle w:val="documenttxtBold"/>
                      <w:rFonts w:ascii="Century Gothic" w:eastAsia="Century Gothic" w:hAnsi="Century Gothic" w:cs="Century Gothic"/>
                      <w:color w:val="020303"/>
                      <w:sz w:val="18"/>
                      <w:szCs w:val="18"/>
                      <w:lang w:val="fr-FR"/>
                    </w:rPr>
                    <w:t>Urbanisme</w:t>
                  </w:r>
                </w:p>
                <w:p w14:paraId="6F54224E"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6"/>
                      <w:szCs w:val="16"/>
                      <w:lang w:val="fr-FR"/>
                    </w:rPr>
                  </w:pPr>
                  <w:r w:rsidRPr="003F5CC2">
                    <w:rPr>
                      <w:rStyle w:val="documenttxtBold"/>
                      <w:rFonts w:ascii="Century Gothic" w:eastAsia="Century Gothic" w:hAnsi="Century Gothic" w:cs="Century Gothic"/>
                      <w:color w:val="020303"/>
                      <w:sz w:val="18"/>
                      <w:szCs w:val="18"/>
                      <w:lang w:val="fr-FR"/>
                    </w:rPr>
                    <w:t>ESSEC, IFMO</w:t>
                  </w:r>
                  <w:r w:rsidRPr="003F5CC2">
                    <w:rPr>
                      <w:rStyle w:val="span"/>
                      <w:rFonts w:ascii="Century Gothic" w:eastAsia="Century Gothic" w:hAnsi="Century Gothic" w:cs="Century Gothic"/>
                      <w:color w:val="020303"/>
                      <w:sz w:val="18"/>
                      <w:szCs w:val="18"/>
                      <w:lang w:val="fr-FR"/>
                    </w:rPr>
                    <w:t xml:space="preserve">, </w:t>
                  </w:r>
                  <w:r w:rsidRPr="003F5CC2">
                    <w:rPr>
                      <w:rStyle w:val="span"/>
                      <w:rFonts w:ascii="Century Gothic" w:eastAsia="Century Gothic" w:hAnsi="Century Gothic" w:cs="Century Gothic"/>
                      <w:color w:val="020303"/>
                      <w:sz w:val="16"/>
                      <w:szCs w:val="16"/>
                      <w:lang w:val="fr-FR"/>
                    </w:rPr>
                    <w:t>Aubervilliers</w:t>
                  </w:r>
                  <w:r w:rsidRPr="003F5CC2">
                    <w:rPr>
                      <w:rStyle w:val="documentparentContainerright-box"/>
                      <w:rFonts w:ascii="Century Gothic" w:eastAsia="Century Gothic" w:hAnsi="Century Gothic" w:cs="Century Gothic"/>
                      <w:color w:val="020303"/>
                      <w:sz w:val="16"/>
                      <w:szCs w:val="16"/>
                      <w:lang w:val="fr-FR"/>
                    </w:rPr>
                    <w:t xml:space="preserve"> </w:t>
                  </w:r>
                </w:p>
                <w:p w14:paraId="09B4EC32" w14:textId="77777777" w:rsidR="00CB1195" w:rsidRPr="003F5CC2" w:rsidRDefault="00D72A20">
                  <w:pPr>
                    <w:pStyle w:val="documenteducationparagraphspacing"/>
                    <w:ind w:left="400"/>
                    <w:rPr>
                      <w:rStyle w:val="documentparentContainerright-box"/>
                      <w:rFonts w:ascii="Century Gothic" w:eastAsia="Century Gothic" w:hAnsi="Century Gothic" w:cs="Century Gothic"/>
                      <w:color w:val="020303"/>
                      <w:lang w:val="fr-FR"/>
                    </w:rPr>
                  </w:pPr>
                  <w:r w:rsidRPr="003F5CC2">
                    <w:rPr>
                      <w:rStyle w:val="documentparentContainerright-box"/>
                      <w:rFonts w:ascii="Century Gothic" w:eastAsia="Century Gothic" w:hAnsi="Century Gothic" w:cs="Century Gothic"/>
                      <w:color w:val="020303"/>
                      <w:lang w:val="fr-FR"/>
                    </w:rPr>
                    <w:t> </w:t>
                  </w:r>
                </w:p>
                <w:p w14:paraId="7CD5F654"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span"/>
                      <w:rFonts w:ascii="Century Gothic" w:eastAsia="Century Gothic" w:hAnsi="Century Gothic" w:cs="Century Gothic"/>
                      <w:color w:val="020303"/>
                      <w:sz w:val="18"/>
                      <w:szCs w:val="18"/>
                      <w:lang w:val="fr-FR"/>
                    </w:rPr>
                    <w:t>Septembre 1997 - 1999</w:t>
                  </w:r>
                  <w:r w:rsidRPr="003F5CC2">
                    <w:rPr>
                      <w:rStyle w:val="documentparentContainerright-box"/>
                      <w:rFonts w:ascii="Century Gothic" w:eastAsia="Century Gothic" w:hAnsi="Century Gothic" w:cs="Century Gothic"/>
                      <w:color w:val="020303"/>
                      <w:sz w:val="18"/>
                      <w:szCs w:val="18"/>
                      <w:lang w:val="fr-FR"/>
                    </w:rPr>
                    <w:t xml:space="preserve"> </w:t>
                  </w:r>
                </w:p>
                <w:p w14:paraId="3757EF40" w14:textId="77777777" w:rsidR="00CB1195" w:rsidRPr="003F5CC2" w:rsidRDefault="00D72A20">
                  <w:pPr>
                    <w:pStyle w:val="documentdispBlock"/>
                    <w:spacing w:line="200" w:lineRule="atLeast"/>
                    <w:ind w:left="400"/>
                    <w:rPr>
                      <w:rStyle w:val="documentparentContainerright-box"/>
                      <w:rFonts w:ascii="Century Gothic" w:eastAsia="Century Gothic" w:hAnsi="Century Gothic" w:cs="Century Gothic"/>
                      <w:color w:val="020303"/>
                      <w:sz w:val="18"/>
                      <w:szCs w:val="18"/>
                      <w:lang w:val="fr-FR"/>
                    </w:rPr>
                  </w:pPr>
                  <w:r w:rsidRPr="003F5CC2">
                    <w:rPr>
                      <w:rStyle w:val="documenttxtBold"/>
                      <w:rFonts w:ascii="Century Gothic" w:eastAsia="Century Gothic" w:hAnsi="Century Gothic" w:cs="Century Gothic"/>
                      <w:color w:val="020303"/>
                      <w:sz w:val="18"/>
                      <w:szCs w:val="18"/>
                      <w:lang w:val="fr-FR"/>
                    </w:rPr>
                    <w:t>3° cycle en Architecture</w:t>
                  </w:r>
                  <w:r w:rsidRPr="003F5CC2">
                    <w:rPr>
                      <w:rStyle w:val="span"/>
                      <w:rFonts w:ascii="Century Gothic" w:eastAsia="Century Gothic" w:hAnsi="Century Gothic" w:cs="Century Gothic"/>
                      <w:color w:val="020303"/>
                      <w:sz w:val="18"/>
                      <w:szCs w:val="18"/>
                      <w:lang w:val="fr-FR"/>
                    </w:rPr>
                    <w:t xml:space="preserve"> </w:t>
                  </w:r>
                  <w:r w:rsidRPr="003F5CC2">
                    <w:rPr>
                      <w:rStyle w:val="documenttxtBold"/>
                      <w:rFonts w:ascii="Century Gothic" w:eastAsia="Century Gothic" w:hAnsi="Century Gothic" w:cs="Century Gothic"/>
                      <w:color w:val="020303"/>
                      <w:sz w:val="18"/>
                      <w:szCs w:val="18"/>
                      <w:lang w:val="fr-FR"/>
                    </w:rPr>
                    <w:t>Urbanisme et Architecture</w:t>
                  </w:r>
                </w:p>
                <w:p w14:paraId="7A2E3187" w14:textId="6C85FB7B" w:rsidR="00237099" w:rsidRPr="00AE319F" w:rsidRDefault="00D72A20" w:rsidP="00A6519F">
                  <w:pPr>
                    <w:pStyle w:val="documentdispBlock"/>
                    <w:spacing w:line="200" w:lineRule="atLeast"/>
                    <w:ind w:left="400"/>
                    <w:rPr>
                      <w:rStyle w:val="documentparentContainerright-box"/>
                      <w:rFonts w:ascii="Century Gothic" w:eastAsia="Century Gothic" w:hAnsi="Century Gothic" w:cs="Century Gothic"/>
                      <w:color w:val="020303"/>
                      <w:sz w:val="22"/>
                      <w:szCs w:val="22"/>
                      <w:lang w:val="fr-FR"/>
                    </w:rPr>
                  </w:pPr>
                  <w:r w:rsidRPr="003F5CC2">
                    <w:rPr>
                      <w:rStyle w:val="documenttxtBold"/>
                      <w:rFonts w:ascii="Century Gothic" w:eastAsia="Century Gothic" w:hAnsi="Century Gothic" w:cs="Century Gothic"/>
                      <w:color w:val="020303"/>
                      <w:sz w:val="18"/>
                      <w:szCs w:val="18"/>
                      <w:lang w:val="fr-FR"/>
                    </w:rPr>
                    <w:t>École D'Architecture De Lille Régions Nord</w:t>
                  </w:r>
                  <w:r w:rsidRPr="003F5CC2">
                    <w:rPr>
                      <w:rStyle w:val="span"/>
                      <w:rFonts w:ascii="Century Gothic" w:eastAsia="Century Gothic" w:hAnsi="Century Gothic" w:cs="Century Gothic"/>
                      <w:color w:val="020303"/>
                      <w:sz w:val="18"/>
                      <w:szCs w:val="18"/>
                      <w:lang w:val="fr-FR"/>
                    </w:rPr>
                    <w:t xml:space="preserve">, </w:t>
                  </w:r>
                  <w:r w:rsidRPr="003F5CC2">
                    <w:rPr>
                      <w:rStyle w:val="span"/>
                      <w:rFonts w:ascii="Century Gothic" w:eastAsia="Century Gothic" w:hAnsi="Century Gothic" w:cs="Century Gothic"/>
                      <w:color w:val="020303"/>
                      <w:sz w:val="16"/>
                      <w:szCs w:val="16"/>
                      <w:lang w:val="fr-FR"/>
                    </w:rPr>
                    <w:t>Villeneuve d'Ascq</w:t>
                  </w:r>
                  <w:r w:rsidRPr="003F5CC2">
                    <w:rPr>
                      <w:rStyle w:val="documentparentContainerright-box"/>
                      <w:rFonts w:ascii="Century Gothic" w:eastAsia="Century Gothic" w:hAnsi="Century Gothic" w:cs="Century Gothic"/>
                      <w:color w:val="020303"/>
                      <w:sz w:val="18"/>
                      <w:szCs w:val="18"/>
                      <w:lang w:val="fr-FR"/>
                    </w:rPr>
                    <w:t xml:space="preserve"> </w:t>
                  </w:r>
                  <w:r w:rsidRPr="00F85103">
                    <w:rPr>
                      <w:rStyle w:val="documentparentContainerright-box"/>
                      <w:rFonts w:ascii="Century Gothic" w:eastAsia="Century Gothic" w:hAnsi="Century Gothic" w:cs="Century Gothic"/>
                      <w:noProof/>
                      <w:color w:val="365F91" w:themeColor="accent1" w:themeShade="BF"/>
                      <w:sz w:val="22"/>
                      <w:szCs w:val="22"/>
                    </w:rPr>
                    <w:drawing>
                      <wp:anchor distT="0" distB="0" distL="114300" distR="114300" simplePos="0" relativeHeight="251664896" behindDoc="0" locked="0" layoutInCell="1" allowOverlap="1" wp14:anchorId="0A87DA20" wp14:editId="18C7A916">
                        <wp:simplePos x="0" y="0"/>
                        <wp:positionH relativeFrom="column">
                          <wp:posOffset>-63500</wp:posOffset>
                        </wp:positionH>
                        <wp:positionV relativeFrom="paragraph">
                          <wp:posOffset>247650</wp:posOffset>
                        </wp:positionV>
                        <wp:extent cx="102094" cy="102158"/>
                        <wp:effectExtent l="0" t="0" r="0" b="0"/>
                        <wp:wrapNone/>
                        <wp:docPr id="100019" name="Image 100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9" name=""/>
                                <pic:cNvPicPr>
                                  <a:picLocks/>
                                </pic:cNvPicPr>
                              </pic:nvPicPr>
                              <pic:blipFill>
                                <a:blip r:embed="rId14"/>
                                <a:stretch>
                                  <a:fillRect/>
                                </a:stretch>
                              </pic:blipFill>
                              <pic:spPr>
                                <a:xfrm>
                                  <a:off x="0" y="0"/>
                                  <a:ext cx="102094" cy="102158"/>
                                </a:xfrm>
                                <a:prstGeom prst="rect">
                                  <a:avLst/>
                                </a:prstGeom>
                              </pic:spPr>
                            </pic:pic>
                          </a:graphicData>
                        </a:graphic>
                      </wp:anchor>
                    </w:drawing>
                  </w:r>
                  <w:r w:rsidRPr="00AE319F">
                    <w:rPr>
                      <w:rStyle w:val="documentsectiontitle"/>
                      <w:rFonts w:ascii="Century Gothic" w:eastAsia="Century Gothic" w:hAnsi="Century Gothic" w:cs="Century Gothic"/>
                      <w:color w:val="365F91" w:themeColor="accent1" w:themeShade="BF"/>
                      <w:sz w:val="22"/>
                      <w:szCs w:val="22"/>
                      <w:lang w:val="fr-FR"/>
                    </w:rPr>
                    <w:t>Langues</w:t>
                  </w:r>
                </w:p>
                <w:p w14:paraId="6186B82C" w14:textId="77777777" w:rsidR="00CB1195" w:rsidRPr="00AE319F" w:rsidRDefault="00D72A20">
                  <w:pPr>
                    <w:pStyle w:val="documentlangSecparagraphfield"/>
                    <w:spacing w:line="200" w:lineRule="atLeast"/>
                    <w:ind w:left="400"/>
                    <w:rPr>
                      <w:rStyle w:val="documentparentContainerright-box"/>
                      <w:rFonts w:ascii="Century Gothic" w:eastAsia="Century Gothic" w:hAnsi="Century Gothic" w:cs="Century Gothic"/>
                      <w:color w:val="020303"/>
                      <w:sz w:val="18"/>
                      <w:szCs w:val="18"/>
                      <w:lang w:val="fr-FR"/>
                    </w:rPr>
                  </w:pPr>
                  <w:r w:rsidRPr="00AE319F">
                    <w:rPr>
                      <w:rStyle w:val="documenttxtBold"/>
                      <w:rFonts w:ascii="Century Gothic" w:eastAsia="Century Gothic" w:hAnsi="Century Gothic" w:cs="Century Gothic"/>
                      <w:color w:val="020303"/>
                      <w:sz w:val="18"/>
                      <w:szCs w:val="18"/>
                      <w:lang w:val="fr-FR"/>
                    </w:rPr>
                    <w:t>Anglais</w:t>
                  </w:r>
                  <w:r w:rsidRPr="00AE319F">
                    <w:rPr>
                      <w:rStyle w:val="documentMFRbeforecolonspace"/>
                      <w:rFonts w:ascii="Century Gothic" w:eastAsia="Century Gothic" w:hAnsi="Century Gothic" w:cs="Century Gothic"/>
                      <w:vanish/>
                      <w:color w:val="020303"/>
                      <w:sz w:val="18"/>
                      <w:szCs w:val="18"/>
                      <w:lang w:val="fr-FR"/>
                    </w:rPr>
                    <w:t xml:space="preserve"> </w:t>
                  </w:r>
                  <w:r w:rsidRPr="00AE319F">
                    <w:rPr>
                      <w:rStyle w:val="span"/>
                      <w:rFonts w:ascii="Century Gothic" w:eastAsia="Century Gothic" w:hAnsi="Century Gothic" w:cs="Century Gothic"/>
                      <w:vanish/>
                      <w:color w:val="020303"/>
                      <w:sz w:val="18"/>
                      <w:szCs w:val="18"/>
                      <w:lang w:val="fr-FR"/>
                    </w:rPr>
                    <w:t>:</w:t>
                  </w:r>
                  <w:r w:rsidRPr="00AE319F">
                    <w:rPr>
                      <w:rStyle w:val="documentparentContainerright-box"/>
                      <w:rFonts w:ascii="Century Gothic" w:eastAsia="Century Gothic" w:hAnsi="Century Gothic" w:cs="Century Gothic"/>
                      <w:color w:val="020303"/>
                      <w:sz w:val="18"/>
                      <w:szCs w:val="18"/>
                      <w:lang w:val="fr-FR"/>
                    </w:rPr>
                    <w:t xml:space="preserve"> </w:t>
                  </w:r>
                </w:p>
                <w:p w14:paraId="08545777" w14:textId="77777777" w:rsidR="00CB1195" w:rsidRDefault="00D72A20">
                  <w:pPr>
                    <w:pStyle w:val="documentratingBar"/>
                    <w:spacing w:before="50" w:line="80" w:lineRule="exact"/>
                    <w:ind w:left="400"/>
                    <w:rPr>
                      <w:rStyle w:val="documentparentContainerright-box"/>
                      <w:rFonts w:ascii="Century Gothic" w:eastAsia="Century Gothic" w:hAnsi="Century Gothic" w:cs="Century Gothic"/>
                      <w:color w:val="020303"/>
                      <w:sz w:val="18"/>
                      <w:szCs w:val="18"/>
                    </w:rPr>
                  </w:pPr>
                  <w:r>
                    <w:rPr>
                      <w:rStyle w:val="documentparentContainerright-box"/>
                      <w:rFonts w:ascii="Century Gothic" w:eastAsia="Century Gothic" w:hAnsi="Century Gothic" w:cs="Century Gothic"/>
                      <w:noProof/>
                      <w:color w:val="020303"/>
                      <w:sz w:val="18"/>
                      <w:szCs w:val="18"/>
                    </w:rPr>
                    <w:drawing>
                      <wp:inline distT="0" distB="0" distL="0" distR="0" wp14:anchorId="3EAE71F5" wp14:editId="455689FD">
                        <wp:extent cx="2068173" cy="51392"/>
                        <wp:effectExtent l="0" t="0" r="0" b="0"/>
                        <wp:docPr id="100021" name="Image 100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1" name=""/>
                                <pic:cNvPicPr>
                                  <a:picLocks/>
                                </pic:cNvPicPr>
                              </pic:nvPicPr>
                              <pic:blipFill>
                                <a:blip r:embed="rId15"/>
                                <a:stretch>
                                  <a:fillRect/>
                                </a:stretch>
                              </pic:blipFill>
                              <pic:spPr>
                                <a:xfrm>
                                  <a:off x="0" y="0"/>
                                  <a:ext cx="2068173" cy="51392"/>
                                </a:xfrm>
                                <a:prstGeom prst="rect">
                                  <a:avLst/>
                                </a:prstGeom>
                              </pic:spPr>
                            </pic:pic>
                          </a:graphicData>
                        </a:graphic>
                      </wp:inline>
                    </w:drawing>
                  </w:r>
                </w:p>
                <w:p w14:paraId="26AC1DCA" w14:textId="77777777" w:rsidR="00CB1195" w:rsidRDefault="00D72A20">
                  <w:pPr>
                    <w:pStyle w:val="documentlangSecparagraphfield"/>
                    <w:spacing w:line="190" w:lineRule="exact"/>
                    <w:ind w:left="400"/>
                    <w:rPr>
                      <w:rStyle w:val="documentparentContainerright-box"/>
                      <w:rFonts w:ascii="Century Gothic" w:eastAsia="Century Gothic" w:hAnsi="Century Gothic" w:cs="Century Gothic"/>
                      <w:color w:val="020303"/>
                      <w:sz w:val="18"/>
                      <w:szCs w:val="18"/>
                    </w:rPr>
                  </w:pPr>
                  <w:r>
                    <w:rPr>
                      <w:rStyle w:val="span"/>
                      <w:rFonts w:ascii="Century Gothic" w:eastAsia="Century Gothic" w:hAnsi="Century Gothic" w:cs="Century Gothic"/>
                      <w:color w:val="020303"/>
                      <w:sz w:val="18"/>
                      <w:szCs w:val="18"/>
                    </w:rPr>
                    <w:t>Intermédiaire</w:t>
                  </w:r>
                </w:p>
                <w:p w14:paraId="33FF92A5" w14:textId="77777777" w:rsidR="00CB1195" w:rsidRDefault="00D72A20">
                  <w:pPr>
                    <w:pStyle w:val="documentlangSecparagraphfield"/>
                    <w:spacing w:line="200" w:lineRule="atLeast"/>
                    <w:ind w:left="400"/>
                    <w:rPr>
                      <w:rStyle w:val="documentparentContainerright-box"/>
                      <w:rFonts w:ascii="Century Gothic" w:eastAsia="Century Gothic" w:hAnsi="Century Gothic" w:cs="Century Gothic"/>
                      <w:color w:val="020303"/>
                      <w:sz w:val="18"/>
                      <w:szCs w:val="18"/>
                    </w:rPr>
                  </w:pPr>
                  <w:r>
                    <w:rPr>
                      <w:rStyle w:val="documenttxtBold"/>
                      <w:rFonts w:ascii="Century Gothic" w:eastAsia="Century Gothic" w:hAnsi="Century Gothic" w:cs="Century Gothic"/>
                      <w:color w:val="020303"/>
                      <w:sz w:val="18"/>
                      <w:szCs w:val="18"/>
                    </w:rPr>
                    <w:t>Allemand</w:t>
                  </w:r>
                  <w:r>
                    <w:rPr>
                      <w:rStyle w:val="documentMFRbeforecolonspace"/>
                      <w:rFonts w:ascii="Century Gothic" w:eastAsia="Century Gothic" w:hAnsi="Century Gothic" w:cs="Century Gothic"/>
                      <w:vanish/>
                      <w:color w:val="020303"/>
                      <w:sz w:val="18"/>
                      <w:szCs w:val="18"/>
                    </w:rPr>
                    <w:t xml:space="preserve"> </w:t>
                  </w:r>
                  <w:r>
                    <w:rPr>
                      <w:rStyle w:val="span"/>
                      <w:rFonts w:ascii="Century Gothic" w:eastAsia="Century Gothic" w:hAnsi="Century Gothic" w:cs="Century Gothic"/>
                      <w:vanish/>
                      <w:color w:val="020303"/>
                      <w:sz w:val="18"/>
                      <w:szCs w:val="18"/>
                    </w:rPr>
                    <w:t>:</w:t>
                  </w:r>
                  <w:r>
                    <w:rPr>
                      <w:rStyle w:val="documentparentContainerright-box"/>
                      <w:rFonts w:ascii="Century Gothic" w:eastAsia="Century Gothic" w:hAnsi="Century Gothic" w:cs="Century Gothic"/>
                      <w:color w:val="020303"/>
                      <w:sz w:val="18"/>
                      <w:szCs w:val="18"/>
                    </w:rPr>
                    <w:t xml:space="preserve"> </w:t>
                  </w:r>
                </w:p>
                <w:p w14:paraId="6EA9899F" w14:textId="77777777" w:rsidR="00CB1195" w:rsidRDefault="00D72A20">
                  <w:pPr>
                    <w:pStyle w:val="documentratingBar"/>
                    <w:spacing w:before="50" w:line="80" w:lineRule="exact"/>
                    <w:ind w:left="400"/>
                    <w:rPr>
                      <w:rStyle w:val="documentparentContainerright-box"/>
                      <w:rFonts w:ascii="Century Gothic" w:eastAsia="Century Gothic" w:hAnsi="Century Gothic" w:cs="Century Gothic"/>
                      <w:color w:val="020303"/>
                      <w:sz w:val="18"/>
                      <w:szCs w:val="18"/>
                    </w:rPr>
                  </w:pPr>
                  <w:r>
                    <w:rPr>
                      <w:rStyle w:val="documentparentContainerright-box"/>
                      <w:rFonts w:ascii="Century Gothic" w:eastAsia="Century Gothic" w:hAnsi="Century Gothic" w:cs="Century Gothic"/>
                      <w:noProof/>
                      <w:color w:val="020303"/>
                      <w:sz w:val="18"/>
                      <w:szCs w:val="18"/>
                    </w:rPr>
                    <w:drawing>
                      <wp:inline distT="0" distB="0" distL="0" distR="0" wp14:anchorId="23F87B6A" wp14:editId="0EA35672">
                        <wp:extent cx="2068173" cy="51392"/>
                        <wp:effectExtent l="0" t="0" r="0" b="0"/>
                        <wp:docPr id="100023" name="Image 100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3" name=""/>
                                <pic:cNvPicPr>
                                  <a:picLocks/>
                                </pic:cNvPicPr>
                              </pic:nvPicPr>
                              <pic:blipFill>
                                <a:blip r:embed="rId16"/>
                                <a:stretch>
                                  <a:fillRect/>
                                </a:stretch>
                              </pic:blipFill>
                              <pic:spPr>
                                <a:xfrm>
                                  <a:off x="0" y="0"/>
                                  <a:ext cx="2068173" cy="51392"/>
                                </a:xfrm>
                                <a:prstGeom prst="rect">
                                  <a:avLst/>
                                </a:prstGeom>
                              </pic:spPr>
                            </pic:pic>
                          </a:graphicData>
                        </a:graphic>
                      </wp:inline>
                    </w:drawing>
                  </w:r>
                </w:p>
                <w:p w14:paraId="7911961D" w14:textId="77777777" w:rsidR="00CB1195" w:rsidRDefault="00D72A20">
                  <w:pPr>
                    <w:pStyle w:val="documentlangSecparagraphfield"/>
                    <w:spacing w:line="190" w:lineRule="exact"/>
                    <w:ind w:left="400"/>
                    <w:rPr>
                      <w:rStyle w:val="documentparentContainerright-box"/>
                      <w:rFonts w:ascii="Century Gothic" w:eastAsia="Century Gothic" w:hAnsi="Century Gothic" w:cs="Century Gothic"/>
                      <w:color w:val="020303"/>
                      <w:sz w:val="18"/>
                      <w:szCs w:val="18"/>
                    </w:rPr>
                  </w:pPr>
                  <w:r>
                    <w:rPr>
                      <w:rStyle w:val="span"/>
                      <w:rFonts w:ascii="Century Gothic" w:eastAsia="Century Gothic" w:hAnsi="Century Gothic" w:cs="Century Gothic"/>
                      <w:color w:val="020303"/>
                      <w:sz w:val="18"/>
                      <w:szCs w:val="18"/>
                    </w:rPr>
                    <w:t>Notions</w:t>
                  </w:r>
                </w:p>
                <w:p w14:paraId="32B8D265" w14:textId="77777777" w:rsidR="00CB1195" w:rsidRDefault="00D72A20">
                  <w:pPr>
                    <w:pStyle w:val="documentlangSecparagraphfield"/>
                    <w:spacing w:line="200" w:lineRule="atLeast"/>
                    <w:ind w:left="400"/>
                    <w:rPr>
                      <w:rStyle w:val="documentparentContainerright-box"/>
                      <w:rFonts w:ascii="Century Gothic" w:eastAsia="Century Gothic" w:hAnsi="Century Gothic" w:cs="Century Gothic"/>
                      <w:color w:val="020303"/>
                      <w:sz w:val="18"/>
                      <w:szCs w:val="18"/>
                    </w:rPr>
                  </w:pPr>
                  <w:proofErr w:type="spellStart"/>
                  <w:r>
                    <w:rPr>
                      <w:rStyle w:val="documenttxtBold"/>
                      <w:rFonts w:ascii="Century Gothic" w:eastAsia="Century Gothic" w:hAnsi="Century Gothic" w:cs="Century Gothic"/>
                      <w:color w:val="020303"/>
                      <w:sz w:val="18"/>
                      <w:szCs w:val="18"/>
                    </w:rPr>
                    <w:t>Espagnol</w:t>
                  </w:r>
                  <w:proofErr w:type="spellEnd"/>
                  <w:r>
                    <w:rPr>
                      <w:rStyle w:val="documentMFRbeforecolonspace"/>
                      <w:rFonts w:ascii="Century Gothic" w:eastAsia="Century Gothic" w:hAnsi="Century Gothic" w:cs="Century Gothic"/>
                      <w:vanish/>
                      <w:color w:val="020303"/>
                      <w:sz w:val="18"/>
                      <w:szCs w:val="18"/>
                    </w:rPr>
                    <w:t xml:space="preserve"> </w:t>
                  </w:r>
                  <w:r>
                    <w:rPr>
                      <w:rStyle w:val="span"/>
                      <w:rFonts w:ascii="Century Gothic" w:eastAsia="Century Gothic" w:hAnsi="Century Gothic" w:cs="Century Gothic"/>
                      <w:vanish/>
                      <w:color w:val="020303"/>
                      <w:sz w:val="18"/>
                      <w:szCs w:val="18"/>
                    </w:rPr>
                    <w:t>:</w:t>
                  </w:r>
                  <w:r>
                    <w:rPr>
                      <w:rStyle w:val="documentparentContainerright-box"/>
                      <w:rFonts w:ascii="Century Gothic" w:eastAsia="Century Gothic" w:hAnsi="Century Gothic" w:cs="Century Gothic"/>
                      <w:color w:val="020303"/>
                      <w:sz w:val="18"/>
                      <w:szCs w:val="18"/>
                    </w:rPr>
                    <w:t xml:space="preserve"> </w:t>
                  </w:r>
                </w:p>
                <w:p w14:paraId="776C29E8" w14:textId="77777777" w:rsidR="00CB1195" w:rsidRDefault="00D72A20">
                  <w:pPr>
                    <w:pStyle w:val="documentratingBar"/>
                    <w:spacing w:before="50" w:line="80" w:lineRule="exact"/>
                    <w:ind w:left="400"/>
                    <w:rPr>
                      <w:rStyle w:val="documentparentContainerright-box"/>
                      <w:rFonts w:ascii="Century Gothic" w:eastAsia="Century Gothic" w:hAnsi="Century Gothic" w:cs="Century Gothic"/>
                      <w:color w:val="020303"/>
                      <w:sz w:val="18"/>
                      <w:szCs w:val="18"/>
                    </w:rPr>
                  </w:pPr>
                  <w:r>
                    <w:rPr>
                      <w:rStyle w:val="documentparentContainerright-box"/>
                      <w:rFonts w:ascii="Century Gothic" w:eastAsia="Century Gothic" w:hAnsi="Century Gothic" w:cs="Century Gothic"/>
                      <w:noProof/>
                      <w:color w:val="020303"/>
                      <w:sz w:val="18"/>
                      <w:szCs w:val="18"/>
                    </w:rPr>
                    <w:drawing>
                      <wp:inline distT="0" distB="0" distL="0" distR="0" wp14:anchorId="2B380B16" wp14:editId="200E2343">
                        <wp:extent cx="2068173" cy="51392"/>
                        <wp:effectExtent l="0" t="0" r="0" b="0"/>
                        <wp:docPr id="100025" name="Image 100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5" name=""/>
                                <pic:cNvPicPr>
                                  <a:picLocks/>
                                </pic:cNvPicPr>
                              </pic:nvPicPr>
                              <pic:blipFill>
                                <a:blip r:embed="rId16"/>
                                <a:stretch>
                                  <a:fillRect/>
                                </a:stretch>
                              </pic:blipFill>
                              <pic:spPr>
                                <a:xfrm>
                                  <a:off x="0" y="0"/>
                                  <a:ext cx="2068173" cy="51392"/>
                                </a:xfrm>
                                <a:prstGeom prst="rect">
                                  <a:avLst/>
                                </a:prstGeom>
                              </pic:spPr>
                            </pic:pic>
                          </a:graphicData>
                        </a:graphic>
                      </wp:inline>
                    </w:drawing>
                  </w:r>
                </w:p>
                <w:p w14:paraId="0B90927C" w14:textId="77777777" w:rsidR="00CB1195" w:rsidRDefault="00D72A20">
                  <w:pPr>
                    <w:pStyle w:val="documentlangSecparagraphfield"/>
                    <w:spacing w:line="190" w:lineRule="exact"/>
                    <w:ind w:left="400"/>
                    <w:rPr>
                      <w:rStyle w:val="documentparentContainerright-box"/>
                      <w:rFonts w:ascii="Century Gothic" w:eastAsia="Century Gothic" w:hAnsi="Century Gothic" w:cs="Century Gothic"/>
                      <w:color w:val="020303"/>
                      <w:sz w:val="18"/>
                      <w:szCs w:val="18"/>
                    </w:rPr>
                  </w:pPr>
                  <w:r>
                    <w:rPr>
                      <w:rStyle w:val="span"/>
                      <w:rFonts w:ascii="Century Gothic" w:eastAsia="Century Gothic" w:hAnsi="Century Gothic" w:cs="Century Gothic"/>
                      <w:color w:val="020303"/>
                      <w:sz w:val="18"/>
                      <w:szCs w:val="18"/>
                    </w:rPr>
                    <w:t>Notions</w:t>
                  </w:r>
                </w:p>
              </w:tc>
              <w:tc>
                <w:tcPr>
                  <w:tcW w:w="366" w:type="dxa"/>
                  <w:tcMar>
                    <w:top w:w="0" w:type="dxa"/>
                    <w:left w:w="0" w:type="dxa"/>
                    <w:bottom w:w="0" w:type="dxa"/>
                    <w:right w:w="0" w:type="dxa"/>
                  </w:tcMar>
                  <w:vAlign w:val="bottom"/>
                  <w:hideMark/>
                </w:tcPr>
                <w:p w14:paraId="4450536C" w14:textId="77777777" w:rsidR="00CB1195" w:rsidRDefault="00CB1195">
                  <w:pPr>
                    <w:pStyle w:val="documentrightmargincellParagraph"/>
                    <w:spacing w:line="200" w:lineRule="atLeast"/>
                    <w:rPr>
                      <w:rStyle w:val="documentrightmargincell"/>
                      <w:rFonts w:ascii="Century Gothic" w:eastAsia="Century Gothic" w:hAnsi="Century Gothic" w:cs="Century Gothic"/>
                      <w:color w:val="020303"/>
                      <w:sz w:val="18"/>
                      <w:szCs w:val="18"/>
                    </w:rPr>
                  </w:pPr>
                </w:p>
              </w:tc>
            </w:tr>
          </w:tbl>
          <w:p w14:paraId="21193CC6" w14:textId="77777777" w:rsidR="00CB1195" w:rsidRDefault="00CB1195">
            <w:pPr>
              <w:pStyle w:val="documentdocumentCellParagraph"/>
              <w:spacing w:line="200" w:lineRule="atLeast"/>
              <w:rPr>
                <w:rStyle w:val="documentdocumentCell"/>
                <w:rFonts w:ascii="Century Gothic" w:eastAsia="Century Gothic" w:hAnsi="Century Gothic" w:cs="Century Gothic"/>
                <w:color w:val="020303"/>
                <w:sz w:val="18"/>
                <w:szCs w:val="18"/>
              </w:rPr>
            </w:pPr>
          </w:p>
        </w:tc>
      </w:tr>
    </w:tbl>
    <w:p w14:paraId="2A65B087" w14:textId="77777777" w:rsidR="00CB1195" w:rsidRDefault="00D72A20">
      <w:pPr>
        <w:spacing w:line="20" w:lineRule="auto"/>
      </w:pPr>
      <w:r>
        <w:rPr>
          <w:color w:val="FFFFFF"/>
          <w:sz w:val="2"/>
        </w:rPr>
        <w:t>.</w:t>
      </w:r>
    </w:p>
    <w:sectPr w:rsidR="00CB1195" w:rsidSect="00213F32">
      <w:pgSz w:w="11906" w:h="16838" w:code="9"/>
      <w:pgMar w:top="0" w:right="0" w:bottom="0" w:left="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C7CF3BD3-FDA6-48AF-8638-64F163D525C5}"/>
    <w:embedBold r:id="rId2" w:fontKey="{38596AA7-01EF-4BFD-94D6-932D60006554}"/>
    <w:embedItalic r:id="rId3" w:fontKey="{A989F8E6-663F-4846-8954-4D5A3A7E468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A024204">
      <w:start w:val="1"/>
      <w:numFmt w:val="bullet"/>
      <w:lvlText w:val=""/>
      <w:lvlJc w:val="left"/>
      <w:pPr>
        <w:ind w:left="720" w:hanging="360"/>
      </w:pPr>
      <w:rPr>
        <w:rFonts w:ascii="Symbol" w:hAnsi="Symbol"/>
      </w:rPr>
    </w:lvl>
    <w:lvl w:ilvl="1" w:tplc="19063B62">
      <w:start w:val="1"/>
      <w:numFmt w:val="bullet"/>
      <w:lvlText w:val="o"/>
      <w:lvlJc w:val="left"/>
      <w:pPr>
        <w:tabs>
          <w:tab w:val="num" w:pos="1440"/>
        </w:tabs>
        <w:ind w:left="1440" w:hanging="360"/>
      </w:pPr>
      <w:rPr>
        <w:rFonts w:ascii="Courier New" w:hAnsi="Courier New"/>
      </w:rPr>
    </w:lvl>
    <w:lvl w:ilvl="2" w:tplc="6C94D88A">
      <w:start w:val="1"/>
      <w:numFmt w:val="bullet"/>
      <w:lvlText w:val=""/>
      <w:lvlJc w:val="left"/>
      <w:pPr>
        <w:tabs>
          <w:tab w:val="num" w:pos="2160"/>
        </w:tabs>
        <w:ind w:left="2160" w:hanging="360"/>
      </w:pPr>
      <w:rPr>
        <w:rFonts w:ascii="Wingdings" w:hAnsi="Wingdings"/>
      </w:rPr>
    </w:lvl>
    <w:lvl w:ilvl="3" w:tplc="B8007218">
      <w:start w:val="1"/>
      <w:numFmt w:val="bullet"/>
      <w:lvlText w:val=""/>
      <w:lvlJc w:val="left"/>
      <w:pPr>
        <w:tabs>
          <w:tab w:val="num" w:pos="2880"/>
        </w:tabs>
        <w:ind w:left="2880" w:hanging="360"/>
      </w:pPr>
      <w:rPr>
        <w:rFonts w:ascii="Symbol" w:hAnsi="Symbol"/>
      </w:rPr>
    </w:lvl>
    <w:lvl w:ilvl="4" w:tplc="8B1C5A2A">
      <w:start w:val="1"/>
      <w:numFmt w:val="bullet"/>
      <w:lvlText w:val="o"/>
      <w:lvlJc w:val="left"/>
      <w:pPr>
        <w:tabs>
          <w:tab w:val="num" w:pos="3600"/>
        </w:tabs>
        <w:ind w:left="3600" w:hanging="360"/>
      </w:pPr>
      <w:rPr>
        <w:rFonts w:ascii="Courier New" w:hAnsi="Courier New"/>
      </w:rPr>
    </w:lvl>
    <w:lvl w:ilvl="5" w:tplc="594E76AA">
      <w:start w:val="1"/>
      <w:numFmt w:val="bullet"/>
      <w:lvlText w:val=""/>
      <w:lvlJc w:val="left"/>
      <w:pPr>
        <w:tabs>
          <w:tab w:val="num" w:pos="4320"/>
        </w:tabs>
        <w:ind w:left="4320" w:hanging="360"/>
      </w:pPr>
      <w:rPr>
        <w:rFonts w:ascii="Wingdings" w:hAnsi="Wingdings"/>
      </w:rPr>
    </w:lvl>
    <w:lvl w:ilvl="6" w:tplc="ED764636">
      <w:start w:val="1"/>
      <w:numFmt w:val="bullet"/>
      <w:lvlText w:val=""/>
      <w:lvlJc w:val="left"/>
      <w:pPr>
        <w:tabs>
          <w:tab w:val="num" w:pos="5040"/>
        </w:tabs>
        <w:ind w:left="5040" w:hanging="360"/>
      </w:pPr>
      <w:rPr>
        <w:rFonts w:ascii="Symbol" w:hAnsi="Symbol"/>
      </w:rPr>
    </w:lvl>
    <w:lvl w:ilvl="7" w:tplc="FD880EBC">
      <w:start w:val="1"/>
      <w:numFmt w:val="bullet"/>
      <w:lvlText w:val="o"/>
      <w:lvlJc w:val="left"/>
      <w:pPr>
        <w:tabs>
          <w:tab w:val="num" w:pos="5760"/>
        </w:tabs>
        <w:ind w:left="5760" w:hanging="360"/>
      </w:pPr>
      <w:rPr>
        <w:rFonts w:ascii="Courier New" w:hAnsi="Courier New"/>
      </w:rPr>
    </w:lvl>
    <w:lvl w:ilvl="8" w:tplc="8248756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BBCC918">
      <w:start w:val="1"/>
      <w:numFmt w:val="bullet"/>
      <w:lvlText w:val=""/>
      <w:lvlJc w:val="left"/>
      <w:pPr>
        <w:ind w:left="720" w:hanging="360"/>
      </w:pPr>
      <w:rPr>
        <w:rFonts w:ascii="Symbol" w:hAnsi="Symbol"/>
      </w:rPr>
    </w:lvl>
    <w:lvl w:ilvl="1" w:tplc="421231EC">
      <w:start w:val="1"/>
      <w:numFmt w:val="bullet"/>
      <w:lvlText w:val="o"/>
      <w:lvlJc w:val="left"/>
      <w:pPr>
        <w:tabs>
          <w:tab w:val="num" w:pos="1440"/>
        </w:tabs>
        <w:ind w:left="1440" w:hanging="360"/>
      </w:pPr>
      <w:rPr>
        <w:rFonts w:ascii="Courier New" w:hAnsi="Courier New"/>
      </w:rPr>
    </w:lvl>
    <w:lvl w:ilvl="2" w:tplc="8D987608">
      <w:start w:val="1"/>
      <w:numFmt w:val="bullet"/>
      <w:lvlText w:val=""/>
      <w:lvlJc w:val="left"/>
      <w:pPr>
        <w:tabs>
          <w:tab w:val="num" w:pos="2160"/>
        </w:tabs>
        <w:ind w:left="2160" w:hanging="360"/>
      </w:pPr>
      <w:rPr>
        <w:rFonts w:ascii="Wingdings" w:hAnsi="Wingdings"/>
      </w:rPr>
    </w:lvl>
    <w:lvl w:ilvl="3" w:tplc="7CE4CF6A">
      <w:start w:val="1"/>
      <w:numFmt w:val="bullet"/>
      <w:lvlText w:val=""/>
      <w:lvlJc w:val="left"/>
      <w:pPr>
        <w:tabs>
          <w:tab w:val="num" w:pos="2880"/>
        </w:tabs>
        <w:ind w:left="2880" w:hanging="360"/>
      </w:pPr>
      <w:rPr>
        <w:rFonts w:ascii="Symbol" w:hAnsi="Symbol"/>
      </w:rPr>
    </w:lvl>
    <w:lvl w:ilvl="4" w:tplc="CE9CB15A">
      <w:start w:val="1"/>
      <w:numFmt w:val="bullet"/>
      <w:lvlText w:val="o"/>
      <w:lvlJc w:val="left"/>
      <w:pPr>
        <w:tabs>
          <w:tab w:val="num" w:pos="3600"/>
        </w:tabs>
        <w:ind w:left="3600" w:hanging="360"/>
      </w:pPr>
      <w:rPr>
        <w:rFonts w:ascii="Courier New" w:hAnsi="Courier New"/>
      </w:rPr>
    </w:lvl>
    <w:lvl w:ilvl="5" w:tplc="3F86424A">
      <w:start w:val="1"/>
      <w:numFmt w:val="bullet"/>
      <w:lvlText w:val=""/>
      <w:lvlJc w:val="left"/>
      <w:pPr>
        <w:tabs>
          <w:tab w:val="num" w:pos="4320"/>
        </w:tabs>
        <w:ind w:left="4320" w:hanging="360"/>
      </w:pPr>
      <w:rPr>
        <w:rFonts w:ascii="Wingdings" w:hAnsi="Wingdings"/>
      </w:rPr>
    </w:lvl>
    <w:lvl w:ilvl="6" w:tplc="A3A0D3DC">
      <w:start w:val="1"/>
      <w:numFmt w:val="bullet"/>
      <w:lvlText w:val=""/>
      <w:lvlJc w:val="left"/>
      <w:pPr>
        <w:tabs>
          <w:tab w:val="num" w:pos="5040"/>
        </w:tabs>
        <w:ind w:left="5040" w:hanging="360"/>
      </w:pPr>
      <w:rPr>
        <w:rFonts w:ascii="Symbol" w:hAnsi="Symbol"/>
      </w:rPr>
    </w:lvl>
    <w:lvl w:ilvl="7" w:tplc="26DABD44">
      <w:start w:val="1"/>
      <w:numFmt w:val="bullet"/>
      <w:lvlText w:val="o"/>
      <w:lvlJc w:val="left"/>
      <w:pPr>
        <w:tabs>
          <w:tab w:val="num" w:pos="5760"/>
        </w:tabs>
        <w:ind w:left="5760" w:hanging="360"/>
      </w:pPr>
      <w:rPr>
        <w:rFonts w:ascii="Courier New" w:hAnsi="Courier New"/>
      </w:rPr>
    </w:lvl>
    <w:lvl w:ilvl="8" w:tplc="9408617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A5212CC">
      <w:start w:val="1"/>
      <w:numFmt w:val="bullet"/>
      <w:lvlText w:val=""/>
      <w:lvlJc w:val="left"/>
      <w:pPr>
        <w:ind w:left="720" w:hanging="360"/>
      </w:pPr>
      <w:rPr>
        <w:rFonts w:ascii="Symbol" w:hAnsi="Symbol"/>
      </w:rPr>
    </w:lvl>
    <w:lvl w:ilvl="1" w:tplc="5C885A94">
      <w:start w:val="1"/>
      <w:numFmt w:val="bullet"/>
      <w:lvlText w:val="o"/>
      <w:lvlJc w:val="left"/>
      <w:pPr>
        <w:tabs>
          <w:tab w:val="num" w:pos="1440"/>
        </w:tabs>
        <w:ind w:left="1440" w:hanging="360"/>
      </w:pPr>
      <w:rPr>
        <w:rFonts w:ascii="Courier New" w:hAnsi="Courier New"/>
      </w:rPr>
    </w:lvl>
    <w:lvl w:ilvl="2" w:tplc="6B5ABF98">
      <w:start w:val="1"/>
      <w:numFmt w:val="bullet"/>
      <w:lvlText w:val=""/>
      <w:lvlJc w:val="left"/>
      <w:pPr>
        <w:tabs>
          <w:tab w:val="num" w:pos="2160"/>
        </w:tabs>
        <w:ind w:left="2160" w:hanging="360"/>
      </w:pPr>
      <w:rPr>
        <w:rFonts w:ascii="Wingdings" w:hAnsi="Wingdings"/>
      </w:rPr>
    </w:lvl>
    <w:lvl w:ilvl="3" w:tplc="AC6893F4">
      <w:start w:val="1"/>
      <w:numFmt w:val="bullet"/>
      <w:lvlText w:val=""/>
      <w:lvlJc w:val="left"/>
      <w:pPr>
        <w:tabs>
          <w:tab w:val="num" w:pos="2880"/>
        </w:tabs>
        <w:ind w:left="2880" w:hanging="360"/>
      </w:pPr>
      <w:rPr>
        <w:rFonts w:ascii="Symbol" w:hAnsi="Symbol"/>
      </w:rPr>
    </w:lvl>
    <w:lvl w:ilvl="4" w:tplc="9BB01E70">
      <w:start w:val="1"/>
      <w:numFmt w:val="bullet"/>
      <w:lvlText w:val="o"/>
      <w:lvlJc w:val="left"/>
      <w:pPr>
        <w:tabs>
          <w:tab w:val="num" w:pos="3600"/>
        </w:tabs>
        <w:ind w:left="3600" w:hanging="360"/>
      </w:pPr>
      <w:rPr>
        <w:rFonts w:ascii="Courier New" w:hAnsi="Courier New"/>
      </w:rPr>
    </w:lvl>
    <w:lvl w:ilvl="5" w:tplc="EF7C2CCE">
      <w:start w:val="1"/>
      <w:numFmt w:val="bullet"/>
      <w:lvlText w:val=""/>
      <w:lvlJc w:val="left"/>
      <w:pPr>
        <w:tabs>
          <w:tab w:val="num" w:pos="4320"/>
        </w:tabs>
        <w:ind w:left="4320" w:hanging="360"/>
      </w:pPr>
      <w:rPr>
        <w:rFonts w:ascii="Wingdings" w:hAnsi="Wingdings"/>
      </w:rPr>
    </w:lvl>
    <w:lvl w:ilvl="6" w:tplc="5EE29EBC">
      <w:start w:val="1"/>
      <w:numFmt w:val="bullet"/>
      <w:lvlText w:val=""/>
      <w:lvlJc w:val="left"/>
      <w:pPr>
        <w:tabs>
          <w:tab w:val="num" w:pos="5040"/>
        </w:tabs>
        <w:ind w:left="5040" w:hanging="360"/>
      </w:pPr>
      <w:rPr>
        <w:rFonts w:ascii="Symbol" w:hAnsi="Symbol"/>
      </w:rPr>
    </w:lvl>
    <w:lvl w:ilvl="7" w:tplc="1C7C0974">
      <w:start w:val="1"/>
      <w:numFmt w:val="bullet"/>
      <w:lvlText w:val="o"/>
      <w:lvlJc w:val="left"/>
      <w:pPr>
        <w:tabs>
          <w:tab w:val="num" w:pos="5760"/>
        </w:tabs>
        <w:ind w:left="5760" w:hanging="360"/>
      </w:pPr>
      <w:rPr>
        <w:rFonts w:ascii="Courier New" w:hAnsi="Courier New"/>
      </w:rPr>
    </w:lvl>
    <w:lvl w:ilvl="8" w:tplc="E21AC51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858CD22">
      <w:start w:val="1"/>
      <w:numFmt w:val="bullet"/>
      <w:lvlText w:val=""/>
      <w:lvlJc w:val="left"/>
      <w:pPr>
        <w:ind w:left="720" w:hanging="360"/>
      </w:pPr>
      <w:rPr>
        <w:rFonts w:ascii="Symbol" w:hAnsi="Symbol"/>
      </w:rPr>
    </w:lvl>
    <w:lvl w:ilvl="1" w:tplc="1812E204">
      <w:start w:val="1"/>
      <w:numFmt w:val="bullet"/>
      <w:lvlText w:val="o"/>
      <w:lvlJc w:val="left"/>
      <w:pPr>
        <w:tabs>
          <w:tab w:val="num" w:pos="1440"/>
        </w:tabs>
        <w:ind w:left="1440" w:hanging="360"/>
      </w:pPr>
      <w:rPr>
        <w:rFonts w:ascii="Courier New" w:hAnsi="Courier New"/>
      </w:rPr>
    </w:lvl>
    <w:lvl w:ilvl="2" w:tplc="6406D826">
      <w:start w:val="1"/>
      <w:numFmt w:val="bullet"/>
      <w:lvlText w:val=""/>
      <w:lvlJc w:val="left"/>
      <w:pPr>
        <w:tabs>
          <w:tab w:val="num" w:pos="2160"/>
        </w:tabs>
        <w:ind w:left="2160" w:hanging="360"/>
      </w:pPr>
      <w:rPr>
        <w:rFonts w:ascii="Wingdings" w:hAnsi="Wingdings"/>
      </w:rPr>
    </w:lvl>
    <w:lvl w:ilvl="3" w:tplc="C578337E">
      <w:start w:val="1"/>
      <w:numFmt w:val="bullet"/>
      <w:lvlText w:val=""/>
      <w:lvlJc w:val="left"/>
      <w:pPr>
        <w:tabs>
          <w:tab w:val="num" w:pos="2880"/>
        </w:tabs>
        <w:ind w:left="2880" w:hanging="360"/>
      </w:pPr>
      <w:rPr>
        <w:rFonts w:ascii="Symbol" w:hAnsi="Symbol"/>
      </w:rPr>
    </w:lvl>
    <w:lvl w:ilvl="4" w:tplc="EC749CE8">
      <w:start w:val="1"/>
      <w:numFmt w:val="bullet"/>
      <w:lvlText w:val="o"/>
      <w:lvlJc w:val="left"/>
      <w:pPr>
        <w:tabs>
          <w:tab w:val="num" w:pos="3600"/>
        </w:tabs>
        <w:ind w:left="3600" w:hanging="360"/>
      </w:pPr>
      <w:rPr>
        <w:rFonts w:ascii="Courier New" w:hAnsi="Courier New"/>
      </w:rPr>
    </w:lvl>
    <w:lvl w:ilvl="5" w:tplc="1722C3DC">
      <w:start w:val="1"/>
      <w:numFmt w:val="bullet"/>
      <w:lvlText w:val=""/>
      <w:lvlJc w:val="left"/>
      <w:pPr>
        <w:tabs>
          <w:tab w:val="num" w:pos="4320"/>
        </w:tabs>
        <w:ind w:left="4320" w:hanging="360"/>
      </w:pPr>
      <w:rPr>
        <w:rFonts w:ascii="Wingdings" w:hAnsi="Wingdings"/>
      </w:rPr>
    </w:lvl>
    <w:lvl w:ilvl="6" w:tplc="87C62162">
      <w:start w:val="1"/>
      <w:numFmt w:val="bullet"/>
      <w:lvlText w:val=""/>
      <w:lvlJc w:val="left"/>
      <w:pPr>
        <w:tabs>
          <w:tab w:val="num" w:pos="5040"/>
        </w:tabs>
        <w:ind w:left="5040" w:hanging="360"/>
      </w:pPr>
      <w:rPr>
        <w:rFonts w:ascii="Symbol" w:hAnsi="Symbol"/>
      </w:rPr>
    </w:lvl>
    <w:lvl w:ilvl="7" w:tplc="F052FF6E">
      <w:start w:val="1"/>
      <w:numFmt w:val="bullet"/>
      <w:lvlText w:val="o"/>
      <w:lvlJc w:val="left"/>
      <w:pPr>
        <w:tabs>
          <w:tab w:val="num" w:pos="5760"/>
        </w:tabs>
        <w:ind w:left="5760" w:hanging="360"/>
      </w:pPr>
      <w:rPr>
        <w:rFonts w:ascii="Courier New" w:hAnsi="Courier New"/>
      </w:rPr>
    </w:lvl>
    <w:lvl w:ilvl="8" w:tplc="AE547F0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4F0707A">
      <w:start w:val="1"/>
      <w:numFmt w:val="bullet"/>
      <w:lvlText w:val=""/>
      <w:lvlJc w:val="left"/>
      <w:pPr>
        <w:ind w:left="720" w:hanging="360"/>
      </w:pPr>
      <w:rPr>
        <w:rFonts w:ascii="Symbol" w:hAnsi="Symbol"/>
      </w:rPr>
    </w:lvl>
    <w:lvl w:ilvl="1" w:tplc="81CA883A">
      <w:start w:val="1"/>
      <w:numFmt w:val="bullet"/>
      <w:lvlText w:val="o"/>
      <w:lvlJc w:val="left"/>
      <w:pPr>
        <w:tabs>
          <w:tab w:val="num" w:pos="1440"/>
        </w:tabs>
        <w:ind w:left="1440" w:hanging="360"/>
      </w:pPr>
      <w:rPr>
        <w:rFonts w:ascii="Courier New" w:hAnsi="Courier New"/>
      </w:rPr>
    </w:lvl>
    <w:lvl w:ilvl="2" w:tplc="AAAC27D8">
      <w:start w:val="1"/>
      <w:numFmt w:val="bullet"/>
      <w:lvlText w:val=""/>
      <w:lvlJc w:val="left"/>
      <w:pPr>
        <w:tabs>
          <w:tab w:val="num" w:pos="2160"/>
        </w:tabs>
        <w:ind w:left="2160" w:hanging="360"/>
      </w:pPr>
      <w:rPr>
        <w:rFonts w:ascii="Wingdings" w:hAnsi="Wingdings"/>
      </w:rPr>
    </w:lvl>
    <w:lvl w:ilvl="3" w:tplc="03AEA31C">
      <w:start w:val="1"/>
      <w:numFmt w:val="bullet"/>
      <w:lvlText w:val=""/>
      <w:lvlJc w:val="left"/>
      <w:pPr>
        <w:tabs>
          <w:tab w:val="num" w:pos="2880"/>
        </w:tabs>
        <w:ind w:left="2880" w:hanging="360"/>
      </w:pPr>
      <w:rPr>
        <w:rFonts w:ascii="Symbol" w:hAnsi="Symbol"/>
      </w:rPr>
    </w:lvl>
    <w:lvl w:ilvl="4" w:tplc="F630272C">
      <w:start w:val="1"/>
      <w:numFmt w:val="bullet"/>
      <w:lvlText w:val="o"/>
      <w:lvlJc w:val="left"/>
      <w:pPr>
        <w:tabs>
          <w:tab w:val="num" w:pos="3600"/>
        </w:tabs>
        <w:ind w:left="3600" w:hanging="360"/>
      </w:pPr>
      <w:rPr>
        <w:rFonts w:ascii="Courier New" w:hAnsi="Courier New"/>
      </w:rPr>
    </w:lvl>
    <w:lvl w:ilvl="5" w:tplc="371C994E">
      <w:start w:val="1"/>
      <w:numFmt w:val="bullet"/>
      <w:lvlText w:val=""/>
      <w:lvlJc w:val="left"/>
      <w:pPr>
        <w:tabs>
          <w:tab w:val="num" w:pos="4320"/>
        </w:tabs>
        <w:ind w:left="4320" w:hanging="360"/>
      </w:pPr>
      <w:rPr>
        <w:rFonts w:ascii="Wingdings" w:hAnsi="Wingdings"/>
      </w:rPr>
    </w:lvl>
    <w:lvl w:ilvl="6" w:tplc="EC3EAD22">
      <w:start w:val="1"/>
      <w:numFmt w:val="bullet"/>
      <w:lvlText w:val=""/>
      <w:lvlJc w:val="left"/>
      <w:pPr>
        <w:tabs>
          <w:tab w:val="num" w:pos="5040"/>
        </w:tabs>
        <w:ind w:left="5040" w:hanging="360"/>
      </w:pPr>
      <w:rPr>
        <w:rFonts w:ascii="Symbol" w:hAnsi="Symbol"/>
      </w:rPr>
    </w:lvl>
    <w:lvl w:ilvl="7" w:tplc="6F383F2E">
      <w:start w:val="1"/>
      <w:numFmt w:val="bullet"/>
      <w:lvlText w:val="o"/>
      <w:lvlJc w:val="left"/>
      <w:pPr>
        <w:tabs>
          <w:tab w:val="num" w:pos="5760"/>
        </w:tabs>
        <w:ind w:left="5760" w:hanging="360"/>
      </w:pPr>
      <w:rPr>
        <w:rFonts w:ascii="Courier New" w:hAnsi="Courier New"/>
      </w:rPr>
    </w:lvl>
    <w:lvl w:ilvl="8" w:tplc="39BE8C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CCC3796">
      <w:start w:val="1"/>
      <w:numFmt w:val="bullet"/>
      <w:lvlText w:val=""/>
      <w:lvlJc w:val="left"/>
      <w:pPr>
        <w:ind w:left="720" w:hanging="360"/>
      </w:pPr>
      <w:rPr>
        <w:rFonts w:ascii="Symbol" w:hAnsi="Symbol"/>
      </w:rPr>
    </w:lvl>
    <w:lvl w:ilvl="1" w:tplc="C3C05618">
      <w:start w:val="1"/>
      <w:numFmt w:val="bullet"/>
      <w:lvlText w:val="o"/>
      <w:lvlJc w:val="left"/>
      <w:pPr>
        <w:tabs>
          <w:tab w:val="num" w:pos="1440"/>
        </w:tabs>
        <w:ind w:left="1440" w:hanging="360"/>
      </w:pPr>
      <w:rPr>
        <w:rFonts w:ascii="Courier New" w:hAnsi="Courier New"/>
      </w:rPr>
    </w:lvl>
    <w:lvl w:ilvl="2" w:tplc="3D60070A">
      <w:start w:val="1"/>
      <w:numFmt w:val="bullet"/>
      <w:lvlText w:val=""/>
      <w:lvlJc w:val="left"/>
      <w:pPr>
        <w:tabs>
          <w:tab w:val="num" w:pos="2160"/>
        </w:tabs>
        <w:ind w:left="2160" w:hanging="360"/>
      </w:pPr>
      <w:rPr>
        <w:rFonts w:ascii="Wingdings" w:hAnsi="Wingdings"/>
      </w:rPr>
    </w:lvl>
    <w:lvl w:ilvl="3" w:tplc="66F67444">
      <w:start w:val="1"/>
      <w:numFmt w:val="bullet"/>
      <w:lvlText w:val=""/>
      <w:lvlJc w:val="left"/>
      <w:pPr>
        <w:tabs>
          <w:tab w:val="num" w:pos="2880"/>
        </w:tabs>
        <w:ind w:left="2880" w:hanging="360"/>
      </w:pPr>
      <w:rPr>
        <w:rFonts w:ascii="Symbol" w:hAnsi="Symbol"/>
      </w:rPr>
    </w:lvl>
    <w:lvl w:ilvl="4" w:tplc="C0E6C79C">
      <w:start w:val="1"/>
      <w:numFmt w:val="bullet"/>
      <w:lvlText w:val="o"/>
      <w:lvlJc w:val="left"/>
      <w:pPr>
        <w:tabs>
          <w:tab w:val="num" w:pos="3600"/>
        </w:tabs>
        <w:ind w:left="3600" w:hanging="360"/>
      </w:pPr>
      <w:rPr>
        <w:rFonts w:ascii="Courier New" w:hAnsi="Courier New"/>
      </w:rPr>
    </w:lvl>
    <w:lvl w:ilvl="5" w:tplc="1EF87FD0">
      <w:start w:val="1"/>
      <w:numFmt w:val="bullet"/>
      <w:lvlText w:val=""/>
      <w:lvlJc w:val="left"/>
      <w:pPr>
        <w:tabs>
          <w:tab w:val="num" w:pos="4320"/>
        </w:tabs>
        <w:ind w:left="4320" w:hanging="360"/>
      </w:pPr>
      <w:rPr>
        <w:rFonts w:ascii="Wingdings" w:hAnsi="Wingdings"/>
      </w:rPr>
    </w:lvl>
    <w:lvl w:ilvl="6" w:tplc="EBDE490A">
      <w:start w:val="1"/>
      <w:numFmt w:val="bullet"/>
      <w:lvlText w:val=""/>
      <w:lvlJc w:val="left"/>
      <w:pPr>
        <w:tabs>
          <w:tab w:val="num" w:pos="5040"/>
        </w:tabs>
        <w:ind w:left="5040" w:hanging="360"/>
      </w:pPr>
      <w:rPr>
        <w:rFonts w:ascii="Symbol" w:hAnsi="Symbol"/>
      </w:rPr>
    </w:lvl>
    <w:lvl w:ilvl="7" w:tplc="97A6323A">
      <w:start w:val="1"/>
      <w:numFmt w:val="bullet"/>
      <w:lvlText w:val="o"/>
      <w:lvlJc w:val="left"/>
      <w:pPr>
        <w:tabs>
          <w:tab w:val="num" w:pos="5760"/>
        </w:tabs>
        <w:ind w:left="5760" w:hanging="360"/>
      </w:pPr>
      <w:rPr>
        <w:rFonts w:ascii="Courier New" w:hAnsi="Courier New"/>
      </w:rPr>
    </w:lvl>
    <w:lvl w:ilvl="8" w:tplc="55A066B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084F416">
      <w:start w:val="1"/>
      <w:numFmt w:val="bullet"/>
      <w:lvlText w:val=""/>
      <w:lvlJc w:val="left"/>
      <w:pPr>
        <w:ind w:left="720" w:hanging="360"/>
      </w:pPr>
      <w:rPr>
        <w:rFonts w:ascii="Symbol" w:hAnsi="Symbol"/>
      </w:rPr>
    </w:lvl>
    <w:lvl w:ilvl="1" w:tplc="9BEE936A">
      <w:start w:val="1"/>
      <w:numFmt w:val="bullet"/>
      <w:lvlText w:val="o"/>
      <w:lvlJc w:val="left"/>
      <w:pPr>
        <w:tabs>
          <w:tab w:val="num" w:pos="1440"/>
        </w:tabs>
        <w:ind w:left="1440" w:hanging="360"/>
      </w:pPr>
      <w:rPr>
        <w:rFonts w:ascii="Courier New" w:hAnsi="Courier New"/>
      </w:rPr>
    </w:lvl>
    <w:lvl w:ilvl="2" w:tplc="BD5A9776">
      <w:start w:val="1"/>
      <w:numFmt w:val="bullet"/>
      <w:lvlText w:val=""/>
      <w:lvlJc w:val="left"/>
      <w:pPr>
        <w:tabs>
          <w:tab w:val="num" w:pos="2160"/>
        </w:tabs>
        <w:ind w:left="2160" w:hanging="360"/>
      </w:pPr>
      <w:rPr>
        <w:rFonts w:ascii="Wingdings" w:hAnsi="Wingdings"/>
      </w:rPr>
    </w:lvl>
    <w:lvl w:ilvl="3" w:tplc="01883E4A">
      <w:start w:val="1"/>
      <w:numFmt w:val="bullet"/>
      <w:lvlText w:val=""/>
      <w:lvlJc w:val="left"/>
      <w:pPr>
        <w:tabs>
          <w:tab w:val="num" w:pos="2880"/>
        </w:tabs>
        <w:ind w:left="2880" w:hanging="360"/>
      </w:pPr>
      <w:rPr>
        <w:rFonts w:ascii="Symbol" w:hAnsi="Symbol"/>
      </w:rPr>
    </w:lvl>
    <w:lvl w:ilvl="4" w:tplc="E81AF08A">
      <w:start w:val="1"/>
      <w:numFmt w:val="bullet"/>
      <w:lvlText w:val="o"/>
      <w:lvlJc w:val="left"/>
      <w:pPr>
        <w:tabs>
          <w:tab w:val="num" w:pos="3600"/>
        </w:tabs>
        <w:ind w:left="3600" w:hanging="360"/>
      </w:pPr>
      <w:rPr>
        <w:rFonts w:ascii="Courier New" w:hAnsi="Courier New"/>
      </w:rPr>
    </w:lvl>
    <w:lvl w:ilvl="5" w:tplc="9A2856A0">
      <w:start w:val="1"/>
      <w:numFmt w:val="bullet"/>
      <w:lvlText w:val=""/>
      <w:lvlJc w:val="left"/>
      <w:pPr>
        <w:tabs>
          <w:tab w:val="num" w:pos="4320"/>
        </w:tabs>
        <w:ind w:left="4320" w:hanging="360"/>
      </w:pPr>
      <w:rPr>
        <w:rFonts w:ascii="Wingdings" w:hAnsi="Wingdings"/>
      </w:rPr>
    </w:lvl>
    <w:lvl w:ilvl="6" w:tplc="CFCAF1E6">
      <w:start w:val="1"/>
      <w:numFmt w:val="bullet"/>
      <w:lvlText w:val=""/>
      <w:lvlJc w:val="left"/>
      <w:pPr>
        <w:tabs>
          <w:tab w:val="num" w:pos="5040"/>
        </w:tabs>
        <w:ind w:left="5040" w:hanging="360"/>
      </w:pPr>
      <w:rPr>
        <w:rFonts w:ascii="Symbol" w:hAnsi="Symbol"/>
      </w:rPr>
    </w:lvl>
    <w:lvl w:ilvl="7" w:tplc="C046BFBE">
      <w:start w:val="1"/>
      <w:numFmt w:val="bullet"/>
      <w:lvlText w:val="o"/>
      <w:lvlJc w:val="left"/>
      <w:pPr>
        <w:tabs>
          <w:tab w:val="num" w:pos="5760"/>
        </w:tabs>
        <w:ind w:left="5760" w:hanging="360"/>
      </w:pPr>
      <w:rPr>
        <w:rFonts w:ascii="Courier New" w:hAnsi="Courier New"/>
      </w:rPr>
    </w:lvl>
    <w:lvl w:ilvl="8" w:tplc="5180FFD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574281C">
      <w:start w:val="1"/>
      <w:numFmt w:val="bullet"/>
      <w:lvlText w:val=""/>
      <w:lvlJc w:val="left"/>
      <w:pPr>
        <w:ind w:left="720" w:hanging="360"/>
      </w:pPr>
      <w:rPr>
        <w:rFonts w:ascii="Symbol" w:hAnsi="Symbol"/>
      </w:rPr>
    </w:lvl>
    <w:lvl w:ilvl="1" w:tplc="48EE4930">
      <w:start w:val="1"/>
      <w:numFmt w:val="bullet"/>
      <w:lvlText w:val="o"/>
      <w:lvlJc w:val="left"/>
      <w:pPr>
        <w:tabs>
          <w:tab w:val="num" w:pos="1440"/>
        </w:tabs>
        <w:ind w:left="1440" w:hanging="360"/>
      </w:pPr>
      <w:rPr>
        <w:rFonts w:ascii="Courier New" w:hAnsi="Courier New"/>
      </w:rPr>
    </w:lvl>
    <w:lvl w:ilvl="2" w:tplc="17D24922">
      <w:start w:val="1"/>
      <w:numFmt w:val="bullet"/>
      <w:lvlText w:val=""/>
      <w:lvlJc w:val="left"/>
      <w:pPr>
        <w:tabs>
          <w:tab w:val="num" w:pos="2160"/>
        </w:tabs>
        <w:ind w:left="2160" w:hanging="360"/>
      </w:pPr>
      <w:rPr>
        <w:rFonts w:ascii="Wingdings" w:hAnsi="Wingdings"/>
      </w:rPr>
    </w:lvl>
    <w:lvl w:ilvl="3" w:tplc="19A2DFAE">
      <w:start w:val="1"/>
      <w:numFmt w:val="bullet"/>
      <w:lvlText w:val=""/>
      <w:lvlJc w:val="left"/>
      <w:pPr>
        <w:tabs>
          <w:tab w:val="num" w:pos="2880"/>
        </w:tabs>
        <w:ind w:left="2880" w:hanging="360"/>
      </w:pPr>
      <w:rPr>
        <w:rFonts w:ascii="Symbol" w:hAnsi="Symbol"/>
      </w:rPr>
    </w:lvl>
    <w:lvl w:ilvl="4" w:tplc="D26E85A4">
      <w:start w:val="1"/>
      <w:numFmt w:val="bullet"/>
      <w:lvlText w:val="o"/>
      <w:lvlJc w:val="left"/>
      <w:pPr>
        <w:tabs>
          <w:tab w:val="num" w:pos="3600"/>
        </w:tabs>
        <w:ind w:left="3600" w:hanging="360"/>
      </w:pPr>
      <w:rPr>
        <w:rFonts w:ascii="Courier New" w:hAnsi="Courier New"/>
      </w:rPr>
    </w:lvl>
    <w:lvl w:ilvl="5" w:tplc="493848C0">
      <w:start w:val="1"/>
      <w:numFmt w:val="bullet"/>
      <w:lvlText w:val=""/>
      <w:lvlJc w:val="left"/>
      <w:pPr>
        <w:tabs>
          <w:tab w:val="num" w:pos="4320"/>
        </w:tabs>
        <w:ind w:left="4320" w:hanging="360"/>
      </w:pPr>
      <w:rPr>
        <w:rFonts w:ascii="Wingdings" w:hAnsi="Wingdings"/>
      </w:rPr>
    </w:lvl>
    <w:lvl w:ilvl="6" w:tplc="3B381C9E">
      <w:start w:val="1"/>
      <w:numFmt w:val="bullet"/>
      <w:lvlText w:val=""/>
      <w:lvlJc w:val="left"/>
      <w:pPr>
        <w:tabs>
          <w:tab w:val="num" w:pos="5040"/>
        </w:tabs>
        <w:ind w:left="5040" w:hanging="360"/>
      </w:pPr>
      <w:rPr>
        <w:rFonts w:ascii="Symbol" w:hAnsi="Symbol"/>
      </w:rPr>
    </w:lvl>
    <w:lvl w:ilvl="7" w:tplc="510EF938">
      <w:start w:val="1"/>
      <w:numFmt w:val="bullet"/>
      <w:lvlText w:val="o"/>
      <w:lvlJc w:val="left"/>
      <w:pPr>
        <w:tabs>
          <w:tab w:val="num" w:pos="5760"/>
        </w:tabs>
        <w:ind w:left="5760" w:hanging="360"/>
      </w:pPr>
      <w:rPr>
        <w:rFonts w:ascii="Courier New" w:hAnsi="Courier New"/>
      </w:rPr>
    </w:lvl>
    <w:lvl w:ilvl="8" w:tplc="724416F4">
      <w:start w:val="1"/>
      <w:numFmt w:val="bullet"/>
      <w:lvlText w:val=""/>
      <w:lvlJc w:val="left"/>
      <w:pPr>
        <w:tabs>
          <w:tab w:val="num" w:pos="6480"/>
        </w:tabs>
        <w:ind w:left="6480" w:hanging="360"/>
      </w:pPr>
      <w:rPr>
        <w:rFonts w:ascii="Wingdings" w:hAnsi="Wingdings"/>
      </w:rPr>
    </w:lvl>
  </w:abstractNum>
  <w:abstractNum w:abstractNumId="8" w15:restartNumberingAfterBreak="0">
    <w:nsid w:val="10070808"/>
    <w:multiLevelType w:val="hybridMultilevel"/>
    <w:tmpl w:val="7F58B436"/>
    <w:lvl w:ilvl="0" w:tplc="040C0001">
      <w:start w:val="1"/>
      <w:numFmt w:val="bullet"/>
      <w:lvlText w:val=""/>
      <w:lvlJc w:val="left"/>
      <w:pPr>
        <w:ind w:left="417" w:hanging="360"/>
      </w:pPr>
      <w:rPr>
        <w:rFonts w:ascii="Symbol" w:hAnsi="Symbo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9" w15:restartNumberingAfterBreak="0">
    <w:nsid w:val="353E5048"/>
    <w:multiLevelType w:val="hybridMultilevel"/>
    <w:tmpl w:val="5A2CB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1E48F9"/>
    <w:multiLevelType w:val="hybridMultilevel"/>
    <w:tmpl w:val="9DA4053A"/>
    <w:lvl w:ilvl="0" w:tplc="040C000F">
      <w:start w:val="1"/>
      <w:numFmt w:val="decimal"/>
      <w:lvlText w:val="%1."/>
      <w:lvlJc w:val="left"/>
      <w:pPr>
        <w:ind w:left="417" w:hanging="360"/>
      </w:p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1" w15:restartNumberingAfterBreak="0">
    <w:nsid w:val="49644E3C"/>
    <w:multiLevelType w:val="hybridMultilevel"/>
    <w:tmpl w:val="30688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06265F"/>
    <w:multiLevelType w:val="hybridMultilevel"/>
    <w:tmpl w:val="D8840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207656"/>
    <w:multiLevelType w:val="hybridMultilevel"/>
    <w:tmpl w:val="235CD476"/>
    <w:lvl w:ilvl="0" w:tplc="0A024204">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0544943">
    <w:abstractNumId w:val="0"/>
  </w:num>
  <w:num w:numId="2" w16cid:durableId="1378168559">
    <w:abstractNumId w:val="1"/>
  </w:num>
  <w:num w:numId="3" w16cid:durableId="294798108">
    <w:abstractNumId w:val="2"/>
  </w:num>
  <w:num w:numId="4" w16cid:durableId="72892876">
    <w:abstractNumId w:val="3"/>
  </w:num>
  <w:num w:numId="5" w16cid:durableId="1460689626">
    <w:abstractNumId w:val="4"/>
  </w:num>
  <w:num w:numId="6" w16cid:durableId="286938985">
    <w:abstractNumId w:val="5"/>
  </w:num>
  <w:num w:numId="7" w16cid:durableId="792676385">
    <w:abstractNumId w:val="6"/>
  </w:num>
  <w:num w:numId="8" w16cid:durableId="484902528">
    <w:abstractNumId w:val="7"/>
  </w:num>
  <w:num w:numId="9" w16cid:durableId="2013943595">
    <w:abstractNumId w:val="11"/>
  </w:num>
  <w:num w:numId="10" w16cid:durableId="1543053426">
    <w:abstractNumId w:val="13"/>
  </w:num>
  <w:num w:numId="11" w16cid:durableId="1554198943">
    <w:abstractNumId w:val="12"/>
  </w:num>
  <w:num w:numId="12" w16cid:durableId="146827285">
    <w:abstractNumId w:val="9"/>
  </w:num>
  <w:num w:numId="13" w16cid:durableId="1263683800">
    <w:abstractNumId w:val="10"/>
  </w:num>
  <w:num w:numId="14" w16cid:durableId="636834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grammar="clean"/>
  <w:defaultTabStop w:val="720"/>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95"/>
    <w:rsid w:val="00003B8F"/>
    <w:rsid w:val="000161DC"/>
    <w:rsid w:val="00024621"/>
    <w:rsid w:val="0004646E"/>
    <w:rsid w:val="0005364A"/>
    <w:rsid w:val="00081DFC"/>
    <w:rsid w:val="000C2A5C"/>
    <w:rsid w:val="001051BA"/>
    <w:rsid w:val="001245E6"/>
    <w:rsid w:val="00125149"/>
    <w:rsid w:val="00125BBC"/>
    <w:rsid w:val="00176562"/>
    <w:rsid w:val="001D73B1"/>
    <w:rsid w:val="00213F32"/>
    <w:rsid w:val="0021564F"/>
    <w:rsid w:val="0022060F"/>
    <w:rsid w:val="00237099"/>
    <w:rsid w:val="002B162B"/>
    <w:rsid w:val="002C63A3"/>
    <w:rsid w:val="002D2918"/>
    <w:rsid w:val="002F1852"/>
    <w:rsid w:val="003109DA"/>
    <w:rsid w:val="00385923"/>
    <w:rsid w:val="003F5CC2"/>
    <w:rsid w:val="003F6299"/>
    <w:rsid w:val="00412C91"/>
    <w:rsid w:val="0044117B"/>
    <w:rsid w:val="00451238"/>
    <w:rsid w:val="00467FAE"/>
    <w:rsid w:val="00493D30"/>
    <w:rsid w:val="00500E64"/>
    <w:rsid w:val="00503755"/>
    <w:rsid w:val="0051152F"/>
    <w:rsid w:val="00513A8F"/>
    <w:rsid w:val="00516A58"/>
    <w:rsid w:val="005427EB"/>
    <w:rsid w:val="00583D8F"/>
    <w:rsid w:val="005A1692"/>
    <w:rsid w:val="005D71C0"/>
    <w:rsid w:val="005E087E"/>
    <w:rsid w:val="005F2C78"/>
    <w:rsid w:val="005F3750"/>
    <w:rsid w:val="00605A03"/>
    <w:rsid w:val="00610C32"/>
    <w:rsid w:val="00622AB5"/>
    <w:rsid w:val="00685A7D"/>
    <w:rsid w:val="006B1E63"/>
    <w:rsid w:val="006B4F90"/>
    <w:rsid w:val="007170BD"/>
    <w:rsid w:val="00721204"/>
    <w:rsid w:val="0072379C"/>
    <w:rsid w:val="00734993"/>
    <w:rsid w:val="007831A4"/>
    <w:rsid w:val="007C595E"/>
    <w:rsid w:val="0080377D"/>
    <w:rsid w:val="00807D06"/>
    <w:rsid w:val="0088543F"/>
    <w:rsid w:val="0088583C"/>
    <w:rsid w:val="008F5FBA"/>
    <w:rsid w:val="009036CF"/>
    <w:rsid w:val="00965752"/>
    <w:rsid w:val="00984A9E"/>
    <w:rsid w:val="009959ED"/>
    <w:rsid w:val="009964AB"/>
    <w:rsid w:val="009B15AD"/>
    <w:rsid w:val="009E061C"/>
    <w:rsid w:val="009F0269"/>
    <w:rsid w:val="009F5D57"/>
    <w:rsid w:val="00A177F2"/>
    <w:rsid w:val="00A5139F"/>
    <w:rsid w:val="00A6519F"/>
    <w:rsid w:val="00A67297"/>
    <w:rsid w:val="00AA5FF8"/>
    <w:rsid w:val="00AC020A"/>
    <w:rsid w:val="00AC08CE"/>
    <w:rsid w:val="00AE319F"/>
    <w:rsid w:val="00BA4EA7"/>
    <w:rsid w:val="00BA6FC1"/>
    <w:rsid w:val="00BD351B"/>
    <w:rsid w:val="00C05D42"/>
    <w:rsid w:val="00C12C96"/>
    <w:rsid w:val="00C3377F"/>
    <w:rsid w:val="00C3427A"/>
    <w:rsid w:val="00C402A4"/>
    <w:rsid w:val="00C810A3"/>
    <w:rsid w:val="00C85C1D"/>
    <w:rsid w:val="00CB1107"/>
    <w:rsid w:val="00CB1195"/>
    <w:rsid w:val="00CB2EE5"/>
    <w:rsid w:val="00D60CFB"/>
    <w:rsid w:val="00D72A20"/>
    <w:rsid w:val="00DC76FA"/>
    <w:rsid w:val="00DE55EE"/>
    <w:rsid w:val="00DE644C"/>
    <w:rsid w:val="00E36131"/>
    <w:rsid w:val="00E51245"/>
    <w:rsid w:val="00E676B5"/>
    <w:rsid w:val="00E8531E"/>
    <w:rsid w:val="00E9362C"/>
    <w:rsid w:val="00ED0607"/>
    <w:rsid w:val="00EE56B8"/>
    <w:rsid w:val="00F071B5"/>
    <w:rsid w:val="00F22752"/>
    <w:rsid w:val="00F31E01"/>
    <w:rsid w:val="00F45FA3"/>
    <w:rsid w:val="00F57810"/>
    <w:rsid w:val="00F618CC"/>
    <w:rsid w:val="00F768A8"/>
    <w:rsid w:val="00F85103"/>
    <w:rsid w:val="00FB67A7"/>
    <w:rsid w:val="00FD1D92"/>
    <w:rsid w:val="00FF4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0969"/>
  <w15:docId w15:val="{E0FB7DB9-0B9D-48E9-9753-28DA88D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Titre1">
    <w:name w:val="heading 1"/>
    <w:basedOn w:val="Normal"/>
    <w:next w:val="Normal"/>
    <w:link w:val="Titre1Car"/>
    <w:uiPriority w:val="9"/>
    <w:qFormat/>
    <w:rsid w:val="00506D7A"/>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Times New Roman" w:eastAsia="Times New Roman" w:hAnsi="Times New Roman" w:cs="Times New Roman"/>
      <w:color w:val="2F5496"/>
      <w:sz w:val="32"/>
      <w:szCs w:val="32"/>
    </w:rPr>
  </w:style>
  <w:style w:type="character" w:customStyle="1" w:styleId="Titre2Car">
    <w:name w:val="Titre 2 Car"/>
    <w:basedOn w:val="Policepardfaut"/>
    <w:link w:val="Titre2"/>
    <w:uiPriority w:val="9"/>
    <w:rsid w:val="00506D7A"/>
    <w:rPr>
      <w:rFonts w:ascii="Times New Roman" w:eastAsia="Times New Roman" w:hAnsi="Times New Roman" w:cs="Times New Roman"/>
      <w:color w:val="2F5496"/>
      <w:sz w:val="26"/>
      <w:szCs w:val="26"/>
    </w:rPr>
  </w:style>
  <w:style w:type="character" w:customStyle="1" w:styleId="Titre3Car">
    <w:name w:val="Titre 3 Car"/>
    <w:basedOn w:val="Policepardfaut"/>
    <w:link w:val="Titre3"/>
    <w:uiPriority w:val="9"/>
    <w:rsid w:val="00506D7A"/>
    <w:rPr>
      <w:rFonts w:ascii="Times New Roman" w:eastAsia="Times New Roman" w:hAnsi="Times New Roman" w:cs="Times New Roman"/>
      <w:color w:val="1F3763"/>
      <w:sz w:val="24"/>
      <w:szCs w:val="24"/>
    </w:rPr>
  </w:style>
  <w:style w:type="character" w:customStyle="1" w:styleId="Titre4Car">
    <w:name w:val="Titre 4 Car"/>
    <w:basedOn w:val="Policepardfaut"/>
    <w:link w:val="Titre4"/>
    <w:uiPriority w:val="9"/>
    <w:rsid w:val="00506D7A"/>
    <w:rPr>
      <w:rFonts w:ascii="Times New Roman" w:eastAsia="Times New Roman" w:hAnsi="Times New Roman" w:cs="Times New Roman"/>
      <w:i/>
      <w:iCs/>
      <w:color w:val="2F5496"/>
    </w:rPr>
  </w:style>
  <w:style w:type="character" w:customStyle="1" w:styleId="Titre5Car">
    <w:name w:val="Titre 5 Car"/>
    <w:basedOn w:val="Policepardfaut"/>
    <w:link w:val="Titre5"/>
    <w:uiPriority w:val="9"/>
    <w:rsid w:val="00506D7A"/>
    <w:rPr>
      <w:rFonts w:ascii="Times New Roman" w:eastAsia="Times New Roman" w:hAnsi="Times New Roman" w:cs="Times New Roman"/>
      <w:color w:val="2F5496"/>
    </w:rPr>
  </w:style>
  <w:style w:type="character" w:customStyle="1" w:styleId="Titre6Car">
    <w:name w:val="Titre 6 Car"/>
    <w:basedOn w:val="Policepardfaut"/>
    <w:link w:val="Titre6"/>
    <w:uiPriority w:val="9"/>
    <w:rsid w:val="00506D7A"/>
    <w:rPr>
      <w:rFonts w:ascii="Times New Roman" w:eastAsia="Times New Roman" w:hAnsi="Times New Roman" w:cs="Times New Roman"/>
      <w:color w:val="1F3763"/>
    </w:rPr>
  </w:style>
  <w:style w:type="character" w:customStyle="1" w:styleId="documentdocumentCell">
    <w:name w:val="document_documentCell"/>
    <w:basedOn w:val="Policepardfaut"/>
  </w:style>
  <w:style w:type="character" w:customStyle="1" w:styleId="documentleftmargincell">
    <w:name w:val="document_leftmargincell"/>
    <w:basedOn w:val="Policepardfaut"/>
  </w:style>
  <w:style w:type="character" w:customStyle="1" w:styleId="documenttopsectionleft-box">
    <w:name w:val="document_topsection_left-box"/>
    <w:basedOn w:val="Policepardfaut"/>
  </w:style>
  <w:style w:type="paragraph" w:customStyle="1" w:styleId="documentleft-boxsectionnth-child1">
    <w:name w:val="document_left-box &gt; section_nth-child(1)"/>
    <w:basedOn w:val="Normal"/>
  </w:style>
  <w:style w:type="paragraph" w:customStyle="1" w:styleId="documentfirstparagraph">
    <w:name w:val="document_firstparagraph"/>
    <w:basedOn w:val="Normal"/>
  </w:style>
  <w:style w:type="paragraph" w:customStyle="1" w:styleId="documentname">
    <w:name w:val="document_name"/>
    <w:basedOn w:val="Normal"/>
    <w:pPr>
      <w:spacing w:line="480" w:lineRule="atLeast"/>
    </w:pPr>
    <w:rPr>
      <w:b/>
      <w:bCs/>
      <w:color w:val="000000"/>
      <w:sz w:val="54"/>
      <w:szCs w:val="54"/>
    </w:rPr>
  </w:style>
  <w:style w:type="character" w:customStyle="1" w:styleId="span">
    <w:name w:val="span"/>
    <w:basedOn w:val="Policepardfaut"/>
    <w:rPr>
      <w:bdr w:val="none" w:sz="0" w:space="0" w:color="auto"/>
      <w:vertAlign w:val="baseline"/>
    </w:rPr>
  </w:style>
  <w:style w:type="paragraph" w:customStyle="1" w:styleId="documentresumeTitle">
    <w:name w:val="document_resumeTitle"/>
    <w:basedOn w:val="Normal"/>
    <w:pPr>
      <w:spacing w:line="200" w:lineRule="atLeast"/>
    </w:pPr>
    <w:rPr>
      <w:b/>
      <w:bCs/>
      <w:caps/>
      <w:color w:val="275879"/>
      <w:spacing w:val="20"/>
      <w:sz w:val="22"/>
      <w:szCs w:val="22"/>
    </w:rPr>
  </w:style>
  <w:style w:type="paragraph" w:customStyle="1" w:styleId="documenttopsectionleft-boxsection">
    <w:name w:val="document_topsection_left-box_section"/>
    <w:basedOn w:val="Normal"/>
    <w:pPr>
      <w:pBdr>
        <w:right w:val="none" w:sz="0" w:space="16" w:color="auto"/>
      </w:pBdr>
    </w:pPr>
  </w:style>
  <w:style w:type="paragraph" w:customStyle="1" w:styleId="documentsinglecolumn">
    <w:name w:val="document_singlecolumn"/>
    <w:basedOn w:val="Normal"/>
  </w:style>
  <w:style w:type="paragraph" w:customStyle="1" w:styleId="p">
    <w:name w:val="p"/>
    <w:basedOn w:val="Normal"/>
  </w:style>
  <w:style w:type="character" w:customStyle="1" w:styleId="lev1">
    <w:name w:val="Élevé1"/>
    <w:basedOn w:val="Policepardfaut"/>
    <w:rPr>
      <w:bdr w:val="none" w:sz="0" w:space="0" w:color="auto"/>
      <w:vertAlign w:val="baseline"/>
    </w:rPr>
  </w:style>
  <w:style w:type="character" w:customStyle="1" w:styleId="documenttopsectionright-box">
    <w:name w:val="document_topsection_right-box"/>
    <w:basedOn w:val="Policepardfaut"/>
  </w:style>
  <w:style w:type="paragraph" w:customStyle="1" w:styleId="documenttopsectionright-boxsection">
    <w:name w:val="document_topsection_right-box &gt; section"/>
    <w:basedOn w:val="Normal"/>
  </w:style>
  <w:style w:type="character" w:customStyle="1" w:styleId="documentPICTPic">
    <w:name w:val="document_PICTPic"/>
    <w:basedOn w:val="Policepardfaut"/>
  </w:style>
  <w:style w:type="character" w:customStyle="1" w:styleId="documentPICTPicfield">
    <w:name w:val="document_PICTPic_field"/>
    <w:basedOn w:val="Policepardfaut"/>
  </w:style>
  <w:style w:type="character" w:customStyle="1" w:styleId="documentrightmargincell">
    <w:name w:val="document_rightmargincell"/>
    <w:basedOn w:val="Policepardfaut"/>
  </w:style>
  <w:style w:type="paragraph" w:customStyle="1" w:styleId="documentrightmargincellParagraph">
    <w:name w:val="document_rightmargincell Paragraph"/>
    <w:basedOn w:val="Normal"/>
  </w:style>
  <w:style w:type="table" w:customStyle="1" w:styleId="documenttopsection">
    <w:name w:val="document_topsection"/>
    <w:basedOn w:val="TableauNormal"/>
    <w:tblPr/>
  </w:style>
  <w:style w:type="paragraph" w:customStyle="1" w:styleId="documentcontactsection">
    <w:name w:val="document_contactsection"/>
    <w:basedOn w:val="Normal"/>
    <w:rPr>
      <w:color w:val="FFFFFF"/>
    </w:rPr>
  </w:style>
  <w:style w:type="paragraph" w:customStyle="1" w:styleId="documentaddresstopgap">
    <w:name w:val="document_addresstopgap"/>
    <w:basedOn w:val="Normal"/>
    <w:pPr>
      <w:spacing w:line="400" w:lineRule="atLeast"/>
    </w:pPr>
  </w:style>
  <w:style w:type="paragraph" w:customStyle="1" w:styleId="documentleftmargincellParagraph">
    <w:name w:val="document_leftmargincell Paragraph"/>
    <w:basedOn w:val="Normal"/>
  </w:style>
  <w:style w:type="character" w:customStyle="1" w:styleId="documentcontactsectionSECTIONCNTC">
    <w:name w:val="document_contactsection_SECTION_CNTC"/>
    <w:basedOn w:val="Policepardfaut"/>
  </w:style>
  <w:style w:type="character" w:customStyle="1" w:styleId="cntc-vgap10">
    <w:name w:val="cntc-vgap10"/>
    <w:basedOn w:val="Policepardfaut"/>
  </w:style>
  <w:style w:type="character" w:customStyle="1" w:styleId="address">
    <w:name w:val="address"/>
    <w:basedOn w:val="Policepardfaut"/>
  </w:style>
  <w:style w:type="character" w:customStyle="1" w:styleId="documentcell-small">
    <w:name w:val="document_cell-small"/>
    <w:basedOn w:val="Policepardfaut"/>
  </w:style>
  <w:style w:type="paragraph" w:customStyle="1" w:styleId="div">
    <w:name w:val="div"/>
    <w:basedOn w:val="Normal"/>
  </w:style>
  <w:style w:type="character" w:customStyle="1" w:styleId="divCharacter">
    <w:name w:val="div Character"/>
    <w:basedOn w:val="Policepardfaut"/>
    <w:rPr>
      <w:bdr w:val="none" w:sz="0" w:space="0" w:color="auto"/>
      <w:vertAlign w:val="baseline"/>
    </w:rPr>
  </w:style>
  <w:style w:type="character" w:customStyle="1" w:styleId="documentcell-large">
    <w:name w:val="document_cell-large"/>
    <w:basedOn w:val="Policepardfaut"/>
  </w:style>
  <w:style w:type="character" w:customStyle="1" w:styleId="documentMFRzipprefix">
    <w:name w:val="document_MFR_zipprefix"/>
    <w:basedOn w:val="Policepardfaut"/>
  </w:style>
  <w:style w:type="character" w:customStyle="1" w:styleId="documentaddresslefticonRownth-last-child1cell-large">
    <w:name w:val="document_addressleft_iconRow_nth-last-child(1)_cell-large"/>
    <w:basedOn w:val="Policepardfaut"/>
  </w:style>
  <w:style w:type="table" w:customStyle="1" w:styleId="documentaddressleft">
    <w:name w:val="document_addressleft"/>
    <w:basedOn w:val="TableauNormal"/>
    <w:tblPr/>
  </w:style>
  <w:style w:type="paragraph" w:customStyle="1" w:styleId="cntc-vgap10Paragraph">
    <w:name w:val="cntc-vgap10 Paragraph"/>
    <w:basedOn w:val="Normal"/>
  </w:style>
  <w:style w:type="character" w:customStyle="1" w:styleId="cntc-vgap30">
    <w:name w:val="cntc-vgap30"/>
    <w:basedOn w:val="Policepardfaut"/>
  </w:style>
  <w:style w:type="paragraph" w:customStyle="1" w:styleId="cntc-vgap30Paragraph">
    <w:name w:val="cntc-vgap30 Paragraph"/>
    <w:basedOn w:val="Normal"/>
  </w:style>
  <w:style w:type="table" w:customStyle="1" w:styleId="documentfirstparagraphTable">
    <w:name w:val="document_firstparagraph Table"/>
    <w:basedOn w:val="TableauNormal"/>
    <w:tblPr/>
  </w:style>
  <w:style w:type="table" w:customStyle="1" w:styleId="documentcontactsectiontable">
    <w:name w:val="document_contactsectiontable"/>
    <w:basedOn w:val="TableauNormal"/>
    <w:tblPr/>
  </w:style>
  <w:style w:type="paragraph" w:customStyle="1" w:styleId="documentaddressbottomgap">
    <w:name w:val="document_addressbottomgap"/>
    <w:basedOn w:val="Normal"/>
    <w:pPr>
      <w:spacing w:line="500" w:lineRule="atLeast"/>
    </w:pPr>
  </w:style>
  <w:style w:type="character" w:customStyle="1" w:styleId="documentparentContainerleft-box">
    <w:name w:val="document_parentContainer_left-box"/>
    <w:basedOn w:val="Policepardfaut"/>
  </w:style>
  <w:style w:type="paragraph" w:customStyle="1" w:styleId="documentparentContainersectionnth-child1">
    <w:name w:val="document_parentContainer_section_nth-child(1)"/>
    <w:basedOn w:val="Normal"/>
  </w:style>
  <w:style w:type="paragraph" w:customStyle="1" w:styleId="documentheading">
    <w:name w:val="document_heading"/>
    <w:basedOn w:val="Normal"/>
    <w:pPr>
      <w:pBdr>
        <w:bottom w:val="none" w:sz="0" w:space="12" w:color="auto"/>
      </w:pBdr>
    </w:pPr>
  </w:style>
  <w:style w:type="character" w:customStyle="1" w:styleId="documentsectiontitle">
    <w:name w:val="document_sectiontitle"/>
    <w:basedOn w:val="Policepardfaut"/>
    <w:rPr>
      <w:b/>
      <w:bCs/>
      <w:caps/>
      <w:color w:val="000000"/>
      <w:spacing w:val="31"/>
      <w:sz w:val="26"/>
      <w:szCs w:val="26"/>
    </w:rPr>
  </w:style>
  <w:style w:type="paragraph" w:customStyle="1" w:styleId="documentparentContainersinglecolumn">
    <w:name w:val="document_parentContainer_singlecolumn"/>
    <w:basedOn w:val="Normal"/>
  </w:style>
  <w:style w:type="paragraph" w:customStyle="1" w:styleId="documentdispBlock">
    <w:name w:val="document_dispBlock"/>
    <w:basedOn w:val="Normal"/>
  </w:style>
  <w:style w:type="character" w:customStyle="1" w:styleId="documenttxtBold">
    <w:name w:val="document_txtBold"/>
    <w:basedOn w:val="Policepardfaut"/>
    <w:rPr>
      <w:b/>
      <w:bCs/>
    </w:rPr>
  </w:style>
  <w:style w:type="paragraph" w:customStyle="1" w:styleId="documentulli">
    <w:name w:val="document_ul_li"/>
    <w:basedOn w:val="Normal"/>
    <w:pPr>
      <w:pBdr>
        <w:left w:val="none" w:sz="0" w:space="2" w:color="auto"/>
      </w:pBdr>
    </w:pPr>
  </w:style>
  <w:style w:type="paragraph" w:customStyle="1" w:styleId="documentparagraph">
    <w:name w:val="document_paragraph"/>
    <w:basedOn w:val="Normal"/>
    <w:pPr>
      <w:pBdr>
        <w:top w:val="none" w:sz="0" w:space="10" w:color="auto"/>
      </w:pBdr>
    </w:pPr>
  </w:style>
  <w:style w:type="character" w:customStyle="1" w:styleId="em">
    <w:name w:val="em"/>
    <w:basedOn w:val="Policepardfaut"/>
    <w:rPr>
      <w:bdr w:val="none" w:sz="0" w:space="0" w:color="auto"/>
      <w:vertAlign w:val="baseline"/>
    </w:rPr>
  </w:style>
  <w:style w:type="character" w:customStyle="1" w:styleId="documentparentContainerright-box">
    <w:name w:val="document_parentContainer_right-box"/>
    <w:basedOn w:val="Policepardfaut"/>
  </w:style>
  <w:style w:type="paragraph" w:customStyle="1" w:styleId="documentparentContainerright-boxsectionheading">
    <w:name w:val="document_parentContainer_right-box_section_heading"/>
    <w:basedOn w:val="Normal"/>
  </w:style>
  <w:style w:type="paragraph" w:customStyle="1" w:styleId="documentparentContainerright-boxsinglecolumn">
    <w:name w:val="document_parentContainer_right-box_singlecolumn"/>
    <w:basedOn w:val="Normal"/>
  </w:style>
  <w:style w:type="character" w:customStyle="1" w:styleId="singlecolumnspanpaddedlinenth-child1">
    <w:name w:val="singlecolumn_span_paddedline_nth-child(1)"/>
    <w:basedOn w:val="Policepardfaut"/>
  </w:style>
  <w:style w:type="paragraph" w:customStyle="1" w:styleId="documentparentContainerright-boxsection">
    <w:name w:val="document_parentContainer_right-box_section"/>
    <w:basedOn w:val="Normal"/>
    <w:pPr>
      <w:pBdr>
        <w:left w:val="none" w:sz="0" w:space="20" w:color="auto"/>
      </w:pBdr>
    </w:pPr>
  </w:style>
  <w:style w:type="paragraph" w:customStyle="1" w:styleId="documenteducationparagraph">
    <w:name w:val="document_education_paragraph"/>
    <w:basedOn w:val="Normal"/>
  </w:style>
  <w:style w:type="paragraph" w:customStyle="1" w:styleId="documenteducationparagraphspacing">
    <w:name w:val="document_education_paragraphspacing"/>
    <w:basedOn w:val="Normal"/>
    <w:pPr>
      <w:spacing w:line="200" w:lineRule="atLeast"/>
    </w:pPr>
    <w:rPr>
      <w:sz w:val="20"/>
      <w:szCs w:val="20"/>
    </w:rPr>
  </w:style>
  <w:style w:type="character" w:customStyle="1" w:styleId="documenteducationparagraphspacingCharacter">
    <w:name w:val="document_education_paragraphspacing Character"/>
    <w:basedOn w:val="Policepardfaut"/>
    <w:rPr>
      <w:sz w:val="20"/>
      <w:szCs w:val="20"/>
    </w:rPr>
  </w:style>
  <w:style w:type="paragraph" w:customStyle="1" w:styleId="documentright-boxlangSeclnggparatable">
    <w:name w:val="document_right-box_langSec_lnggparatable"/>
    <w:basedOn w:val="Normal"/>
  </w:style>
  <w:style w:type="paragraph" w:customStyle="1" w:styleId="documentright-boxlangSecparagraph">
    <w:name w:val="document_right-box_langSec_paragraph"/>
    <w:basedOn w:val="Normal"/>
  </w:style>
  <w:style w:type="paragraph" w:customStyle="1" w:styleId="documentlangSecparagraphfield">
    <w:name w:val="document_langSec_paragraph_field"/>
    <w:basedOn w:val="Normal"/>
  </w:style>
  <w:style w:type="character" w:customStyle="1" w:styleId="documenthide-colonlang-colon">
    <w:name w:val="document_hide-colon_lang-colon"/>
    <w:basedOn w:val="Policepardfaut"/>
    <w:rPr>
      <w:vanish/>
    </w:rPr>
  </w:style>
  <w:style w:type="character" w:customStyle="1" w:styleId="documentMFRbeforecolonspace">
    <w:name w:val="document_MFR_beforecolonspace"/>
    <w:basedOn w:val="Policepardfaut"/>
  </w:style>
  <w:style w:type="paragraph" w:customStyle="1" w:styleId="documentratingBar">
    <w:name w:val="document_ratingBar"/>
    <w:basedOn w:val="Normal"/>
    <w:pPr>
      <w:spacing w:line="80" w:lineRule="atLeast"/>
    </w:pPr>
  </w:style>
  <w:style w:type="character" w:customStyle="1" w:styleId="documentratingBarCharacter">
    <w:name w:val="document_ratingBar Character"/>
    <w:basedOn w:val="Policepardfaut"/>
  </w:style>
  <w:style w:type="character" w:customStyle="1" w:styleId="documentlangSecparagraphfieldCharacter">
    <w:name w:val="document_langSec_paragraph_field Character"/>
    <w:basedOn w:val="Policepardfaut"/>
  </w:style>
  <w:style w:type="table" w:customStyle="1" w:styleId="documentparentContainer">
    <w:name w:val="document_parentContainer"/>
    <w:basedOn w:val="TableauNormal"/>
    <w:tblPr/>
  </w:style>
  <w:style w:type="paragraph" w:customStyle="1" w:styleId="documentdocumentCellParagraph">
    <w:name w:val="document_documentCell Paragraph"/>
    <w:basedOn w:val="Normal"/>
  </w:style>
  <w:style w:type="table" w:customStyle="1" w:styleId="documentfontsize">
    <w:name w:val="document_fontsize"/>
    <w:basedOn w:val="Tableau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Grégory Dessauvages</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Grégory Dessauvages</dc:title>
  <dc:creator>Gregory DESSAUVAGES</dc:creator>
  <cp:lastModifiedBy>gregory dessauvages</cp:lastModifiedBy>
  <cp:revision>2</cp:revision>
  <cp:lastPrinted>2023-07-31T15:43:00Z</cp:lastPrinted>
  <dcterms:created xsi:type="dcterms:W3CDTF">2023-10-16T14:58:00Z</dcterms:created>
  <dcterms:modified xsi:type="dcterms:W3CDTF">2023-10-16T14:58:00Z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7a879f4c-ce20-4f68-92a1-d7f70857552b</vt:lpwstr>
  </property>
  <property fmtid="{D5CDD505-2E9C-101B-9397-08002B2CF9AE}" pid="3" name="x1ye=0">
    <vt:lpwstr>jIIAAB+LCAAAAAAABAAUm7WW40AQRT9IgZhCMTMrkyxmpq/f2WACR7aqu96793iMiSKE0jgJoSJMMRyGYRCMsRiEkzRGsgh+mMYKP4WupUyx3Z0/C68yGYW6G2HgF4Q6k99H0gG1tT+RPA8MdkXx0ML9haOpyQH1lSJMOGB4ZE3U59RiK47ON0erQHLT7WHMKmM4ZBgqpqX3/CmNHoXKQKGsxqlnrJbKRRuvZ9BmwapnqgCpRmkU22yFpg3wIT0</vt:lpwstr>
  </property>
  <property fmtid="{D5CDD505-2E9C-101B-9397-08002B2CF9AE}" pid="4" name="x1ye=1">
    <vt:lpwstr>WCWjNjLGDbtfhhXWG+VMAvHiMzKzJKkT5ZjcHAfosvBDFipNNztd2gR+BA9sNPhygfsyP2nEZ3jWkNdfFxEWiTyX8QzTi5MJO2UO68dCm00qJAnD2IInc3InlagigWZx+SYyQv2O9xPwVfcFuZVGyGjZ3KRvrxb6DYW4NdjMJBSyUymd6K8NFdYM1n0onf+kNuqvIKFKTkI7A5KMHmsDYsMQVcjDuS3Uhvu+znPZOIVKI0SRo2zQzNqZaDgwkfL</vt:lpwstr>
  </property>
  <property fmtid="{D5CDD505-2E9C-101B-9397-08002B2CF9AE}" pid="5" name="x1ye=10">
    <vt:lpwstr>OX2Fq1RAqpIX7xP2BKqnSDnI+X2APsDvzNB8nqBfFI2UBAgd9twgv6likE58KXR2cXOxq+3P19XNdf58NAZFF10xUVJ6KxD0N5ndTF9VLx61/r6kKUjyot3C3te+HptI0qEByFsNgzGAF+zrU/yUNFs6t4ZuOtYAUEsCHHEvuLeGTcHhcZJjSA9KjjfRWBirQe5MeE3bdTv76qgR52C0R3eIOdcRjYjNnUvI0cBj+mOhvRDRXLjJ2ouAwwNW4Vw</vt:lpwstr>
  </property>
  <property fmtid="{D5CDD505-2E9C-101B-9397-08002B2CF9AE}" pid="6" name="x1ye=100">
    <vt:lpwstr>5maiPMjb14oRIo9w0dUaa0EoVC7khNrCPHpG5OuSXY57T6rC7/1maqClhc9k0Hu+rOSUWi2WMmPeMr/Q3Dadn6jRFMTiF7lvwwhocOWyiEhbcX6LFIZeKhOh3Dr9nikHM2m1YrVz/DDabepTFW2mPrHMgk0mz9P2yP9PkDLSIlQj+zclfFn1Ai8FBgdVnJUtpbRvb8peT9XBpZrAE6dKDqTWJrF04qpYEWf6Zv3SKfqXwWqTG6GDVdIPbcXrgvG</vt:lpwstr>
  </property>
  <property fmtid="{D5CDD505-2E9C-101B-9397-08002B2CF9AE}" pid="7" name="x1ye=101">
    <vt:lpwstr>jKK1GmW0O+MWX7TM7VGcyDvCO3xzE4MW7ZEc5tL7l/OR8Ho5ffD4Urwx3jU8cPSBNyh3JsQySuMIM4wl+aZwB/T7rbrrNtD9fb0zc/qSUb9h1S8kpnCGn2m9LqUBSpM/LrDokImA59Se7p4YjiO5prQypGvcCugToDAjXEATzERFoXZq9ET6Tn6/2/PfNUH4Kv0SMY+phmYNRA3AdAAYeX4EqlIfGpgPRKJI7E70186padfwnX0n106z66fX6xe</vt:lpwstr>
  </property>
  <property fmtid="{D5CDD505-2E9C-101B-9397-08002B2CF9AE}" pid="8" name="x1ye=102">
    <vt:lpwstr>AIEiei5NhTgbQTTvjN4Zn8jswC1IFyd+PAbKPtRZDDZfvvR9C5MbYjS1Do+WQui4V5hvjkaR4FbdG8qR8SZc5MJKJQu04l8GmY5VfYCd+HKycAtluZvsSsmLbPWs1fgU4WmvhkWW30Ms6H9TGLVrm4J4+zTTVKZSua/Md1doUM4RsdcIl4LTuhYbi7UzXxXjigxYeIzm1PXEst0ackpS6XvgBT4TAgTJQnPzmlgUPVFBt3t0PUduFS3BdMEsYmF</vt:lpwstr>
  </property>
  <property fmtid="{D5CDD505-2E9C-101B-9397-08002B2CF9AE}" pid="9" name="x1ye=103">
    <vt:lpwstr>poD6M+mJKBRBra0h8NJtsFnMOFGV82XeDytTM5BKIioV76lVjoMg0N4qarBc1uU6gzezsIjJcCWmwwq8gwVAeTdAgtgRcQxEBoUjRba7jCgKmq/MBe8C4mzpeW4P9NkQYSe/AOTSd/6tn2fL/imJ2EtFx/NqDrBWs9yBBTO0qxVPes6JFxz4nhW5ReONRojhe+PYVVQgBBYxtNR93tMHRnsOBe1+yRCDzcDF7f4Tq89wACzk0Lm91jmppICnsuJ</vt:lpwstr>
  </property>
  <property fmtid="{D5CDD505-2E9C-101B-9397-08002B2CF9AE}" pid="10" name="x1ye=104">
    <vt:lpwstr>gPMtvdLhEHoJMAjhHmpc+PWIKyGQKhWSQZdCpvggKAFUUZUrOApHtmN9G6DLsZ+lIhgSNXQhEApFSHTKc3LFuIJS7FfeUAzBqkf4CbWfA2p5n8PkcmNL1xob+2PGNF3A/GNJ/ln8xlzzoF+6p+5u7n1M4KqcrVmqmNE9ePQ8E2727HQA9u1UYeY0yI1XB/H8gW7jLhA57/NNl1TVG3k1ekjhYrxtp5gbmyfQOxAKfjRg+B2SFAZW8VV3yjgUm8H</vt:lpwstr>
  </property>
  <property fmtid="{D5CDD505-2E9C-101B-9397-08002B2CF9AE}" pid="11" name="x1ye=105">
    <vt:lpwstr>pGh8Lhi4rmG0HS+v2drF7YABVYp5ixlSE6tYIxcSb9wKj9u9JOeMnzJLweDjlu+Sqm2GQTPCnfE6HwEF8OWEtCezRIVdxzAQSNKiWLtkaap/cRbHUTVUkZ/Xmi6EHv2RSwDnTApaU7KghwoQcB4I4SCUZ7yJVlWkhbwvPb9LP7RMVYnLHfGgIxe5t4OlTCOzZX/Bhv2+uQeQ9HWO6k26C7mLsWCyqKHssHgJZIWYq6qRJmh2MziywqdvuVvQsuv</vt:lpwstr>
  </property>
  <property fmtid="{D5CDD505-2E9C-101B-9397-08002B2CF9AE}" pid="12" name="x1ye=106">
    <vt:lpwstr>wLBlge1pWdfS2zNBScm3yhjRuzCpf7BGdgkPO2WL90IvF4hlGno0EZfw6XEdBNRrVXmG0yAxhSgLVUhcCuNsQ5xxDp47hcuWET/LzFB4Q+3YPg562gaiMTO1gwPJj+eMJjk5ZdDkD9QvpCh5b6CYzvHQLgkWNyf0lO4oUMIXathKDyzWnnBkdJQKkoPXPPquUUHZyhgdUqJNiffdmV7/BNhB9rYroSyUKAwKDNOBN9CFGNl+9HaER9cxx500tFW</vt:lpwstr>
  </property>
  <property fmtid="{D5CDD505-2E9C-101B-9397-08002B2CF9AE}" pid="13" name="x1ye=107">
    <vt:lpwstr>gXf1KNFTHy3OTC9r7YYf18Zb62N5+YP8vdYFn2BiQeoyfLtKJKH5+P5IGBMMnJJsKeteCnVO1ciL2a584EF5GDH9oLGbKTUuNTcMoeA9eUJn/toiEgEfEc0zzLeSn6Ipp15s4P2uOMcA7d4to0YccScbm7V1HqKWmSEboCF3VJ5xcu+Ddqpw+V795HU+BGvmjGO5RdjNTher9cdPfKW8TSw6eTOmvk6tH6BZwxW9/q15I+koUn7O/Xf5ActR3Nq</vt:lpwstr>
  </property>
  <property fmtid="{D5CDD505-2E9C-101B-9397-08002B2CF9AE}" pid="14" name="x1ye=108">
    <vt:lpwstr>omUt6hnKqUqlbmnEDvxwXeQGQOwTFAf4TViIkj3W1GQGvt5KHz6Nv9I1GBXXokUjlz+x2i4rlieqVEqrglCyRUoqFf2YLQb/I8QO2Lhfz3zPdvm7AoOsfeqenRpgnT2kj7sfPga9Q91cRA2GxwBuqyrYtJHrqddi6+YORRRP+/zAZuHYDALm4HAUvsqBcNY1BhGmhGMdUWqJn5zNtgB0wY5Gg/fxKyxgs7JTCbE7DIAxGL/3A1OJ6nkvw2K0bzx</vt:lpwstr>
  </property>
  <property fmtid="{D5CDD505-2E9C-101B-9397-08002B2CF9AE}" pid="15" name="x1ye=109">
    <vt:lpwstr>skv/kpbf7UvjoWweD4ttEE90jKqz5U7YedB2gKCdCia3Uxfx3Z0yle1jXF8JMsG+3ctfdG788oFYgty+ReH6RiWF+kTQ047d8/Y0+gM1jZzqNDHvKv1ekAS/jMij8IDb0Kv6NM1rc55TNhNM835BqOC5VQf17vaX2vn4/n51gWGWv/vwEn7wOV+f4jnYE7X0+2EyPlLPL6rgEQs1zPotl5TgdW24c+tUuNkEmVK8krEDSeNixyYNdyuJaEr0QIe</vt:lpwstr>
  </property>
  <property fmtid="{D5CDD505-2E9C-101B-9397-08002B2CF9AE}" pid="16" name="x1ye=11">
    <vt:lpwstr>r8r+MW0ZshN0sECgK89kxxmAD47cBjyWgMg77VK0K8mUyTN5A9XMbRei16Iejc7k8Eb/ppyHncKlXxce7a12uy+5riW71B/wFSqMROJd8Nv0aJQINhN9U2wkrfjzPNw3gzGqlojCa+JNZmV1fnD9/QPDeu/zJCQcDcmxP4610AObqiG8V4/Gp43FsAfhYQ7g2T5NM9X6a5Gn/hNZonQzyypO18g+7vqiJ3dcJEX5MVSsBUnXfs77ROuT7t/HCcQ</vt:lpwstr>
  </property>
  <property fmtid="{D5CDD505-2E9C-101B-9397-08002B2CF9AE}" pid="17" name="x1ye=110">
    <vt:lpwstr>BfvOJTVn1LMuHglKtgde5bVx0pDN2lFN3yLz43PACEPivpTJtv8leqUj4PjUmO5LEw2PFedLUOhuWazNY5q5YJXxGG9yp7YULVNxMf3EUFzkDJNAHe5DY8hyX57bdB+OFpy0jL8prUgCs7ks8emC4ycILDyPhWBFeMB92WgWX31T8HIJfOaRTpdX1wQnqIj/K5lQC/HIu4lt+5Og+VIKh91wji1862qhVuP5sC19GqoCoL+83uJB+Tvo2N7zpsj</vt:lpwstr>
  </property>
  <property fmtid="{D5CDD505-2E9C-101B-9397-08002B2CF9AE}" pid="18" name="x1ye=111">
    <vt:lpwstr>F9R0XLZH/0382L8fMYTFZVk/wKJ8yJg5Z7FwDoXxpFgSzG3pMByHN/53HpH88BgpHXl2q2nB7v+OlYg/GrGVUZklhch2TNns7I3r9q0cwHoDYwr5oKBE0GBsDWDZx0d75yO+0GDhRI8xQcp6puvIXTVVapnDzk1xpscDQwRIIA+QEOKWfIrQ/myr/Tz7gd1rXvRkfmEXpqA+sIyBW5OvF9oUCYK9ApNAj+yBZqm43sF8/lEZUDXySU2I1rTpShy</vt:lpwstr>
  </property>
  <property fmtid="{D5CDD505-2E9C-101B-9397-08002B2CF9AE}" pid="19" name="x1ye=112">
    <vt:lpwstr>TDQNAN2Jd4rNH5z/LgfsrKOEX+IdHhw0ykDyA4b7qj9XlCyT4j2VIhVv7w7zgrieqPC8SffpXBs/1Oc/QH3xIkVMv+AWX1FSfwQPNBrnL5Tx0JUKkuFsC+l74n4X3vXpXRp4ZPmiS765vQXJU8x3T/faJ00Z5pqeuL8TVxDdG2e0ABrqiffjkUlpV49UvcMvxjfS3D1g/FmCV726gs5Oe9Kgwb/JemXTyic7Touf8McWVuZP0XktFyLkH/CJVT0</vt:lpwstr>
  </property>
  <property fmtid="{D5CDD505-2E9C-101B-9397-08002B2CF9AE}" pid="20" name="x1ye=113">
    <vt:lpwstr>oENXBAlcKm7iXlw5hYChirV+pGZXDsUtZ9O6ay4i2yMjaVtV8xO3hALQhKr/Pc00BLQ+RX2vIqEZFqnbn2Owv01KwHcI2TxcSCyjfyd2aM+fBxjDePEvmphS4bQNe6ZxVARIrnFMvWWbJaC++HcopU4J/niu/D7GIOna6337m/EGfOmnmvBFjXSz3t9Dhc37yvzNVPcXR+X7VQ1e8PHRBEFaiwS7tXatlr9rHhBbP/M3L/bVVvYNuro64kxKpKe</vt:lpwstr>
  </property>
  <property fmtid="{D5CDD505-2E9C-101B-9397-08002B2CF9AE}" pid="21" name="x1ye=114">
    <vt:lpwstr>KiGoW99h19N2SeFaAkLXUZRCeXi3VZ9/Q2pHfvpS4GZyqhEVM/2PIVABEdpjL2zWfqc2yK8WQVylfGGjVwh3WepgznRzibQJt/ogGYesoDXXPEzrAC1nSTALN7O6IYFPKZP5ii5myrX4CN10/0vewxqEhgLUA77zbN/Gg7SH0F77L75sU2oenpVxYd+KZ20CQH9TrlW17r6zazCg2yRmmL03lcxp6saw4fPaXZtlVsSiCBz8Tu7rHXq9nCa/+KH</vt:lpwstr>
  </property>
  <property fmtid="{D5CDD505-2E9C-101B-9397-08002B2CF9AE}" pid="22" name="x1ye=115">
    <vt:lpwstr>L7BvaKp7VB910B5UMDXTO2YeBPQDj8tkMH3nlHQNqdcxzCTfcFhFdDZ5Xf/u+ffpdYIuAF1QZvTudEkkVq7gFca/xQh4QZENFkYirtcEA3qsU1tUc5IuCg9vrA/95HZlwmLCLa4V7etULfMoIb1BgTk2NvlMaZ3wcChmfRBlh40FhGqw9cpVtx05DRev40/T/FzeSPeW2uftrvrrJch+zh2XevXEgfhksIUTnBdjbva8ywhz1zLNV4dPwrFVFSt</vt:lpwstr>
  </property>
  <property fmtid="{D5CDD505-2E9C-101B-9397-08002B2CF9AE}" pid="23" name="x1ye=116">
    <vt:lpwstr>rn45/ORNrlTCsukWDxqRl2L0ZrnyxRZrPge9Wf+ewIPDTAUEIyI3dz/2Dya17J1BBRInvxmQsv0ZmicflkjmtAztJfe5ylSJ42kv2ZtAPDPN15KGli4VhP3MjCxw6TXVyZh7lhxwQeSh7R/Sv08hXz8kzI8rotj+Fy0FFfQ27ZBcuIAf1qcEouBOgYk+R/UvgDgLjSWwvYw/39BkwU+YQPF/r4xfhakFYqzgsInJ9H7mtvVtNe6RxQ8lXkjO0Ux</vt:lpwstr>
  </property>
  <property fmtid="{D5CDD505-2E9C-101B-9397-08002B2CF9AE}" pid="24" name="x1ye=117">
    <vt:lpwstr>jlKLfiL5L8BoMf+Vnq68oeC5o0I3ySXkpQTq8LJNP1DxOSHSQxvfgBBsUJDTo4tp5z9ElRO5U0xgHaRbJnOJS+xq0D9uIJ487vybSqGw/LOUDqT+zJj1AxFGATKDclRRH0Df4FnXe2PVx8vNJgHmeCqjFBc6Ss95ns923bdpU6o81R2GQa3LkTPxl/FYRcF+vHDu0VgXJCaQ/9infMmTHVSHSAwOtDxOFWxndPIa1RwFSypQjwUYG1DtbRODd4D</vt:lpwstr>
  </property>
  <property fmtid="{D5CDD505-2E9C-101B-9397-08002B2CF9AE}" pid="25" name="x1ye=118">
    <vt:lpwstr>ivHgGcL/Lp0c6do4MlMGy2UGvX9R2xX7VPhFAtnC1CjkyRQrnQEeIU0mSdWxpHU9N2jhxSwzAh/SixfpZ4IzreWf6akvOv0ntWbVmKrTFrH3EwN36FWIdaUJWXJCk8VQHDbIYCfY+Dsc/EiKjQDHJ0RUtGYaNOKj0nuNNyRRbSLm7Qos+mmaF66HhhXyO4sd+scny9HF7ZDf01DmeZupeNAMzkhL1lfb7QBfxk8Idt5v069WXrNDK4fJfVsuWYY</vt:lpwstr>
  </property>
  <property fmtid="{D5CDD505-2E9C-101B-9397-08002B2CF9AE}" pid="26" name="x1ye=119">
    <vt:lpwstr>NdkzauEjvwuChwB2A9p5Z/rWozZIuOaugzSS3An0U8kVRKTdoedlAA0+IqbSWdFh2ZzPCeEjKjp+4kklcset19UGwVO4/kMqr6uAF2IOmdUagSnJKP//CAtJGjCUBDHkP7w5AV5v5uDqlvu9dlQITWI4DV4b5Qd2xxBbc3U4j14XEy9IdXPIrlormNKexwb9E7xWLYL0RBoKH8IOdr3bDZo0fLmg5ueMWraJBfUpJzLJw3lOcPoACTchASgSK6T</vt:lpwstr>
  </property>
  <property fmtid="{D5CDD505-2E9C-101B-9397-08002B2CF9AE}" pid="27" name="x1ye=12">
    <vt:lpwstr>W58SnMH4Qny+f40x6ahdH5CcvaM1H3yAsBJVkqXA2c784C817j0qxsqmBV5YpVoYtn98Fg7uGIc6EWy1gHixp1isBVMVnh31lxs3bvy+qR3IW9YMDcLq4i9h0rd6Ot8mf1P7K21vnsE/IpP7n6Y0ojsY4fATcL75SSqpoxBZUcGHdtWa9Cc0ksKWvpbJK3JGdBRhybx6h40g+iHJ2jztB/eNfwBZOHbhlQlPEYLoBH1riYjR2qRJPQNrr7RQqGO</vt:lpwstr>
  </property>
  <property fmtid="{D5CDD505-2E9C-101B-9397-08002B2CF9AE}" pid="28" name="x1ye=120">
    <vt:lpwstr>vKLYtwnu4ZbZYgImfGlM9e/2ICTenqu5bac0pmDrA0G/zGHIdmCssWJBFbGPHAtz2qRielIgevmdO7BsAo7/mTnHKijD/pZJgMGLD2FdxvBy4wx8wXRtxl5n3fWkiyAWzO8CIGBcTtQJCEfM3D8bLfzqbRV7rmcVGaNgsMzUqKV8Nhj3xoE/WacmQ+6gP8H8EGuGSjREhEYaP7kAgGU+NgcVaTgPKxFIpXn+idn47CWKLd1yO15F4r/jKaW/GNF</vt:lpwstr>
  </property>
  <property fmtid="{D5CDD505-2E9C-101B-9397-08002B2CF9AE}" pid="29" name="x1ye=121">
    <vt:lpwstr>aQa1/P+j+DfblaLC4gmhEGV4w7K0SdaVaBWX423Jy8cW+/syozVf0IuAw7ZhVRvZbUciYCVrKzS4qDqacs8ksT4RyDfCHVEtY+mm2lBLDg6L8NbORW4E1zRcmVtu8GxLB38UbBIbOeYb+3FOObcSvOlrHL739xl/xYWecblewozojtGE5eJmjXJmHcvzKppLk7Jh63CqFT8IBRXNiPj13ukzosTBRTZpq0/tztKqbqGo8x5UvRGF/cPeF+ZFRhO</vt:lpwstr>
  </property>
  <property fmtid="{D5CDD505-2E9C-101B-9397-08002B2CF9AE}" pid="30" name="x1ye=122">
    <vt:lpwstr>yNkTlkZr+R6dlm8fTObAQiV6gjUgjM20Mz7kkzDKViiMzXNZq8Zn+9jhbAQrY1fkdayL684XRSM53TjPCi7wOg5jxlc3MK/fZ9BrhhdkY0zRw1XKSAkw6srmdVn561s1oOcHXYFIGd7Is/Oc3gN2iIvy+gQw8fBAOTc5mzcgIJQ5RpZxTttgEs9d50+NaWhT4q7k4ZsMnSKgayGpC0PjRfs1mtTDg7e3nmiRkBDPtn5B9UxECOsMGfHTZmC/TjN</vt:lpwstr>
  </property>
  <property fmtid="{D5CDD505-2E9C-101B-9397-08002B2CF9AE}" pid="31" name="x1ye=123">
    <vt:lpwstr>JXMiLmPF4vV17G6El75TqLNr3Fk/oxRV3o2J04EPzrlE1LZMQMUKKlNBIl1B+vCs4CwTNZPX6oKCcqqdyreypnVe6FaKWCy6jNUf7oecAj0A59z/hm7mOVuEBZTtby2+X2vYgjmJKUtjrOUApehofA2mPPxFekotVZJ7at0kv6qDrrK9+voMmFa3rlMqpLrdY7k+BWj27X78LSV5J1E+9rnbz7X7oSaqsZQwg+pG6DK5WaE33qi4awg4FZr5JtT</vt:lpwstr>
  </property>
  <property fmtid="{D5CDD505-2E9C-101B-9397-08002B2CF9AE}" pid="32" name="x1ye=124">
    <vt:lpwstr>Nf49F0BtfGifb+0RAuDdEs1JFiEJnVj1Yimf5kt37RZUls96Fb6pzlDjkIXdhRDJQsfFmjXyozBj7nWtS+41DJC1irEH8wYKe78aTnM3NNdYeFqPXUm/rEQ0JASvPhg+7PwOV0iypa7sMObfk2cw7GA03J16r9WMafede/jZ3G6ckCMKbIJLdTq5Diq8hCe1Dj/QqtZ0pUgrvsFR3KtBO53W7NMTBIZJ8QNwx+tJ2dtVgxcUU1C/ZaAZprEWB6y</vt:lpwstr>
  </property>
  <property fmtid="{D5CDD505-2E9C-101B-9397-08002B2CF9AE}" pid="33" name="x1ye=125">
    <vt:lpwstr>bVOJNl6BcF1Y2cYGC+7U+Z0ATJQPo9umzIyySqDAQh4GBkDj6LrawgmCJOsEn+8n0aIQb3XOG32NRpqRwGGROl5oZ73DkQlTzbsYYLybHFDjdTOboYazcQXZjiI+54ORfwVCjhiGR03WNt7TvT4XcD3CBwJT6SuZtyYbwlGtTOWp+72DQoLheP2w/xBC/mg/65uoPOMdGYiZD0N8s6uhNY3MoDHoT1nFzEUs1pNBmJuLfytsozxo/r4w7h7LGSW</vt:lpwstr>
  </property>
  <property fmtid="{D5CDD505-2E9C-101B-9397-08002B2CF9AE}" pid="34" name="x1ye=126">
    <vt:lpwstr>qcq1z7Kn0iPjAwiORgCHsphGHc6ZCITppuMNYIvE17eEQce3A+40LXAsV/ba8KA3fngd+uXOR6jHl+brF8i+2iPE7xtvlctfUNMsBfQRQbpD9Crhj898BbkiLO1NeKhVRYhmnO9pdlzVRJK3MHg0lPGCxwW2KNW0EzRPj+NHn8uWFyFFy1Ka+yqlYpd+bHOegiwAxBDDBT6hi0HiAwOz3Pm6zOA1KZakhJxatm3EI5nojDTFU3DNuWlOuf9U2aD</vt:lpwstr>
  </property>
  <property fmtid="{D5CDD505-2E9C-101B-9397-08002B2CF9AE}" pid="35" name="x1ye=127">
    <vt:lpwstr>yrYNvMXc36SYOHV7621f1e7Wt6EFP5WvoFUWEUmMfkDgdMifQHdeSTWb9RO8Qdo+KRyl0x8PK/+ZVKkP2xLoOYQ/OUHcGQXiHJpoPuuzkytAjN6h50u6mWiO0TJqbSXtyFgUKmZQcKYQsOsTHlcwEUnOK215d+1R0zT+yBPq2kWKKY8VOxjTM8i34/yS7b7VsVKyM8aEfrQdwZTFROWchewX3aHjgTKgnPga6nsdqwRKsMHL+S3+SryOA0u/9Pi</vt:lpwstr>
  </property>
  <property fmtid="{D5CDD505-2E9C-101B-9397-08002B2CF9AE}" pid="36" name="x1ye=128">
    <vt:lpwstr>OC6Piv2dNEW5mkm26Snivy6a0WOMKrblsiEikQKK3cRZz+DDJdvFJ0vvhWZMOVA8FD/FwDd5i9qap6hnayFUWFdHWW8z5ctXQ71ppEn/KZYZ0oDbtq8YOnevF27lMhCHX+IGvQOQ7GRSsaJCrcvj6RQM+/hGT4jF9wOF1CJcRSY7+3dnHqWYv1iAoqP6XZCGasZ2BBwwuGxhFKPURTzNqsORbJDhlBoaQGNnLfQSiyiObmm34FuhQugA8GO1sAF</vt:lpwstr>
  </property>
  <property fmtid="{D5CDD505-2E9C-101B-9397-08002B2CF9AE}" pid="37" name="x1ye=129">
    <vt:lpwstr>jSJy+BGSiyqfoCsnxI+F4r6Scb5MVqn1nuXWVF3lZVuO6vH03vaUy5Rt+ugCCRhGzXMVIhXvbO2j5egw1W8rCYQn4wBQ6Zcc4veKMGpH1hdolTyh8O1l/hvgc8ZH9qkt+PxGcaDtlFTClvmh4cq0wdKjJK4sWsqPoIYfq4RnDrxuNGjcSwnqb0Oo9O/hleRkC4kWWwD2wx0wmW1Uggm0twpllEvZfwIXzOxjRxvjEd81EOoCmLU2+1G3SSLX7F1</vt:lpwstr>
  </property>
  <property fmtid="{D5CDD505-2E9C-101B-9397-08002B2CF9AE}" pid="38" name="x1ye=13">
    <vt:lpwstr>PKaiaNL3q/AXB29ywmO223xnAO0UYMz1/QNy8x+JlARcgiUUpDVWPQKBh/c1H86hZ7vfXEE6QKaNKG0k6Gd1fgXE+B2mqCGox2YfvquDuJNE1PVABc62SPgrjO5vsWjKROuDYfUfLh5Hh30R0SFd+/fDow02EhsX1auNZRHRENch4SoxR107HBuzwG/rrFf/F2qc75ygyHKxlrpe0o7gdCUZwlboDab4L4IBrJFFnTrAoUQgNuoE0dv+F1Ik3+k</vt:lpwstr>
  </property>
  <property fmtid="{D5CDD505-2E9C-101B-9397-08002B2CF9AE}" pid="39" name="x1ye=130">
    <vt:lpwstr>L0jG9dzu1ff0+gLGtauyEcBFeUgMIwsqV+AZUw81+3gY2vXwHVzlYWpooBXh+og58BGz/M9RUD6+Rz3RmcdtjO08rZ+6euvd68o7hjIKzKJ2c0cluNuJqYov1FcpXNcCuiDU5/IxfOcMgKBcbWW3qPTovi0nxRMwcXwCoTbukA0ZuyGO7Htxp/Xreg/Q4nKKonJ2VEwHEkTjfIWlas9wTEjpzQ2qvr5JQGl75TFXghW3FmDkts5aiT69cXcXLR1</vt:lpwstr>
  </property>
  <property fmtid="{D5CDD505-2E9C-101B-9397-08002B2CF9AE}" pid="40" name="x1ye=131">
    <vt:lpwstr>zY/4dm512GQW0h4LyDuNOtgndssUsBLzTbPsRK3h3RDUpX0sJDM1hI8PmaozPjpx5n9hBdmh459u2/YIfDqTE2KhFAAvWPf5cLI40OecBhpb7B1tii4sY4MvRnXkNV3LUdJy6GdYVH+t5r1ny9ohngx90Oo0lIL9GsWnc032QmSgby78G9okb2P63ntBjTxfITCrS/zHD/DkXI8XtGtHitQRmAsjaFV/yECp2yGWV6s/bU0lmCeAviKxG/vc3Xx</vt:lpwstr>
  </property>
  <property fmtid="{D5CDD505-2E9C-101B-9397-08002B2CF9AE}" pid="41" name="x1ye=132">
    <vt:lpwstr>mHuc0Ee25yw/TewkjXKWewFgEM5z0elmWBPTrT/LVH1RBiYNVo226Yh94Qo9xn9rqn+ys8oqLo7J6caUknCx9frvH+yUI9aMggAA</vt:lpwstr>
  </property>
  <property fmtid="{D5CDD505-2E9C-101B-9397-08002B2CF9AE}" pid="42" name="x1ye=14">
    <vt:lpwstr>PAj5UjboHY2az9rQEk4WI3CCn/HTNWfDvAmJFZTbprfXDeGjcsB03x3d5C5B+E1LzHXtEiiKihjQmhxh5pAeNi4aNftl/Fm4aVus493lVL0ZzrFPh2QHwtn+Uz9O/pJ9OHqbFdfdALGhXJmxvY8/rAtUYFlkAjbbDzlpdezaWxNXERSMvWvljVQOecKE6xvb2zhQ5NFHsGbaz5iiw6Y6ICAa/ev9Xl8iBDMGiJsz83yfMfLX1h7zHH5FN5EIT5X</vt:lpwstr>
  </property>
  <property fmtid="{D5CDD505-2E9C-101B-9397-08002B2CF9AE}" pid="43" name="x1ye=15">
    <vt:lpwstr>c4K6hAmSpLBiJzyTz0U7kc7XnDLAkq9t8VjsdwFNLz89BoaQU75k6ZjcOwtW8nnxs4HlZqstF0gbo75k2WROclzToMFmFYLCpN8CarCMu+Jl3aroUXWkflfIqrn2FH7GVuYkaHlo2DXRUeD+Afl/ZRyVwmGuixc413/SKrmzb7ntfKRsgQA5gB2+dT/VFatEkK0N6uuxXZihuqFiqF4PxwzRN46DEV5q5vsKovfQhbagfS0DSfktYugXWod+wh7</vt:lpwstr>
  </property>
  <property fmtid="{D5CDD505-2E9C-101B-9397-08002B2CF9AE}" pid="44" name="x1ye=16">
    <vt:lpwstr>RoBu2S2aikPKohLhDSxYylJZH0p/2FjayjmB3xcz/DD2Xm9KAmvM2skDU0G++2ytBNnZf1jFbnKWKOLXplt7dPBp0RheduiWHfig9nCUmBoBsuuVMMYkz+4SC8vo/Wj/0FNEsQUqKr4iI/S6cxiLHKQKHzq61MEv4o46AlfTg7kfy8qtOZ9sRzKoXsIhFt2X1G9uvXbMfkgbcGTwE+jsbmkEvJi+wVKhBfq0uyvt1kNyf32KJfBntklIY+0jiVh</vt:lpwstr>
  </property>
  <property fmtid="{D5CDD505-2E9C-101B-9397-08002B2CF9AE}" pid="45" name="x1ye=17">
    <vt:lpwstr>uht/GQ7rEJSKXQf/ommIycV6v/ACnFHZiixd1I9GQEaiOtakDKt/+kGdRPJANXxXw7clGG2bDahunD80QQstMgcv4NR0kOhY8Jfx+Olkak2ro9tZ35utSA/Uc7k+kMH2x2thTLMgKyliPC39vHiajHo+8luTyuYPnpUEhj7COdd8DFfXVXnF1fho49LxTBUgGRdLGkJujRTJ9f3rhSmCN0OeKLHdFWJXLx867LWb8rwHm0tt1OSsxiHX84XZOmf</vt:lpwstr>
  </property>
  <property fmtid="{D5CDD505-2E9C-101B-9397-08002B2CF9AE}" pid="46" name="x1ye=18">
    <vt:lpwstr>GzeJHJhKkwS7MceiBVo4noy6wYrsz/hpyogU6dCTGXxAEOySOIqeBS2nQX4I5xXZupXntCa3HuuOM/V7L9mubFHojnfzjyMURwMZfYPcNzUTdmcntCZ7SBPAeXFXGsWRJCtmZgdnYOT1sWNDCE3NBIEY84Jt5+gUUzBH80VdzpZzE7ouGVgkNb7RvbkHhYF4rdGu18dFJON2geDnV/E8k4q4cRE8U5rbqcTUYfiAZNlt7ru4w1ZUUy8TCis6iP6</vt:lpwstr>
  </property>
  <property fmtid="{D5CDD505-2E9C-101B-9397-08002B2CF9AE}" pid="47" name="x1ye=19">
    <vt:lpwstr>QXD/Iqu7M8SttlHXPIHClmhxXk16wikeWT0xD1qdox62z/RDqxYUtenMvUQ9FW63iXE0Og0P7dxDGEGJt5ctGgYopmMRYu6MsaMFaXAxbAV7DX9ju8nYepluXDxofGkQf9efUkK3nPLIyMyv72XfBAavmyHUhRBXxCh1YkvFigiIVEVDXN6Hs31dGXalkkN7ggNluhUk3Kb+8DzJYDI2FyOmXoBan4ptxTJX5GYoUndfu3sp8uzXPaFuDQ1ZRTs</vt:lpwstr>
  </property>
  <property fmtid="{D5CDD505-2E9C-101B-9397-08002B2CF9AE}" pid="48" name="x1ye=2">
    <vt:lpwstr>A9flc6SjfUNT9BX/NyS5+BxMxLY9s3Y2vCyMVg2tSsP1NuV9+DVFa4HTewNQ+QwREkhYn1J4muse1lFkOHH+Y6YeoozOk5zayt6vvOxmDkyxLg0Qtak94X8l2bCQp60BBgVfO9kLEdH3PMzY79WWLUbp7ho+WDEsT+Wt82BbOTxhXtHvKC2vj+SVg+o5Webh020dQOdiPNjm0U8z0Wu3WsGGDqNFMogl3QsDGm6VpDWZprqXd4eneutPO09lRoD</vt:lpwstr>
  </property>
  <property fmtid="{D5CDD505-2E9C-101B-9397-08002B2CF9AE}" pid="49" name="x1ye=20">
    <vt:lpwstr>LsrIhjjIgF+5E22y3Dzveby8GxTiSnNsDm2PJRWofs730B1M8tAXMl3SUp4D/aG/hBwfWbpgY5xx0YSGC6D+z99xS/G1fI3GuIHvvwYVa9de3RmWMVTbRc24Lv2I6Xj9i56f/2k4pw6Bwl5C0FuI+FcC1mPlYjKDhrqEanZS/Flokp2W0Yy7+PIiS/GDVgl/KEARda+3Qm//5QNs7bnMWXgpJ+3wgkO4QEGjt2rORNbCvw0Z98YjPifj7kA9idZ</vt:lpwstr>
  </property>
  <property fmtid="{D5CDD505-2E9C-101B-9397-08002B2CF9AE}" pid="50" name="x1ye=21">
    <vt:lpwstr>c1qw49bKwQ/Gxyl+lOfWcH8WM0e3lkF4nTyjDpgQAnIfXir/F8tfuT92iuzm6iYu6YHj3Sqskj37hm/Is4av6R5e4Z2mZvsF/vHToi55SxrzKCNCyFYe6o8i9Wzeb01xy6B8V71mnb5WB5NgfHCFaz1DrKzET/JKlc4Sc8gMURUCXNis6/HZGDEmjo+f8oKr+niZfG/1DF6thpYYO0X0Dcld51mUUBLHctrzLSGcdLVDTmaLPLm0FA/wOriRk93</vt:lpwstr>
  </property>
  <property fmtid="{D5CDD505-2E9C-101B-9397-08002B2CF9AE}" pid="51" name="x1ye=22">
    <vt:lpwstr>O3M6g2w8vCxVv8dRhDS9bukUYvMVJ7l7JHjRQu4Lf4imW8fLRH1aI+t+GzEz39RQ6VI5a/qyrWYOdljTWQZh4jMlIVqP7GeX56YcktxyUH0oYzyzeF1Z6f/MnvXMxnEMcMN1+w8Yv+BGkV1+QO8YtEQLs8kmwPGe07sSl/3r/pwNAJY+wN/2J6k2OJQPOMUpKlVbakCmR7y/cllB5ouzfXmIeeMB7QqNOU+2giqzDFQDhr1TiuFNjPaLNJT5ncv</vt:lpwstr>
  </property>
  <property fmtid="{D5CDD505-2E9C-101B-9397-08002B2CF9AE}" pid="52" name="x1ye=23">
    <vt:lpwstr>UUm0pGDKMLLlZ/C/BOmNwleCwxyo8xvYoLKyf3GCQRv6KAxKWOUq2Vejzs8dkmw+ESCNM1QJvc8wn9I+FDhz46AldnPU5/auod+K1QXOo5TH66Akz5s5zr3ZlCjkspm2rGUudRlOz6BQ/QOFa00nb8ZkCiQtYPMifiXefPj/N69FYgxmZC5o0SwRXNtzgEVv8lzlPAvp9Dfg0iOCBOl3wldDxYgzK7OMId/91xak52n2HGpWxbeN+uYuaVogyVJ</vt:lpwstr>
  </property>
  <property fmtid="{D5CDD505-2E9C-101B-9397-08002B2CF9AE}" pid="53" name="x1ye=24">
    <vt:lpwstr>nWcD3L60ApNpI3YUldn4HuFF2z9fpog4lYigQl3S3q9eqeDRYC9WbYt9+PGwrOd/OkBgqOtU51/jbpr4mtp+2+TIMMZu1+ZjYNAJaW9X6LMkgKgSbH+tOo71QU4zFO3qTtCiXXZYW437QkE+1oSrsBTDASMwJrx4WTpCw/umuKghPbAl8W3DDa04ByA5sETv9MfacT97/EQgQ9tkisf9xDeUeZkm6Ef74efIkBG5sAE3iKGIMQQUmKdeqNH76XS</vt:lpwstr>
  </property>
  <property fmtid="{D5CDD505-2E9C-101B-9397-08002B2CF9AE}" pid="54" name="x1ye=25">
    <vt:lpwstr>9on8robUcVtmyTcMqGLgVhy8ylLlA+CPbpCSixRqTnAVncd9/6oYQS1VZt0PkhsKsOMsmaBcn8lEYfrz83Btvvid3tn4ftTEIEhKvxWcYVdR4NIhQPysdWn8w7UJ2LPX2fFWohmU67DErVE0BrJ2QJv0xT+vQIIDtNSCvKzOFZ3kMUAyi0lshUiURptMperBqWukTKNu9o3rNKgoksOx2/OWPwO+sXAOhmjdsIMLkl+BlozV78NAVGA6K836EWj</vt:lpwstr>
  </property>
  <property fmtid="{D5CDD505-2E9C-101B-9397-08002B2CF9AE}" pid="55" name="x1ye=26">
    <vt:lpwstr>8oOSkAAzcoc3X7lrJzplkY6FoJ/LlwhuG23Nx+ElQPC8K1pzXZ4dSMpfSw97l8c/cOn81w/qkE16Qlwfp6tzIJdCG0PBCreDJgk2Abeg5YKVzmxMGUFTPqjvO7nfgXu0wR9SjX8ldv6F551Z2TZPtnHDCkNCR035m3UDZpLOKIv9by8gaypYwru7Y6xPbEnbRPaKLwbDnbktG06bSI9ZIW7F511k+C6jrVEK6oE2cMfgPeKkojX1qiVY584Rzd+</vt:lpwstr>
  </property>
  <property fmtid="{D5CDD505-2E9C-101B-9397-08002B2CF9AE}" pid="56" name="x1ye=27">
    <vt:lpwstr>v0kIcJJ31X6QwGBsCZA9TPLV/HCc83sajNN/FNEyck+bBP/kFu9PuPLuYT/hOYq32Wvt/WmjI9J34vhDAoD5EIGC04hpE3+M+zR0jR5wuOWCou0rRNBO/NNkinxI1w5jhEXaIe/OErRu9bckqwP6VLYyonDGRbRx9toPZTfsP2THT6/2DWGYr9cNrw0nTw+xvsCVpqpNgpKLrZR4z9EWjd8+vpREF9bHQWZHu+lTtefZ7pRhs14CmEKWPYOaYly</vt:lpwstr>
  </property>
  <property fmtid="{D5CDD505-2E9C-101B-9397-08002B2CF9AE}" pid="57" name="x1ye=28">
    <vt:lpwstr>uQCUrMbpMpnghBBleqwmQ4tII3Uamth0X5FxwzJ1TA6WjTmv/v3BaYMXGAAyZ/0n42Hf/yYkDH8ajv3FiA/8Or7rmfGHSvGqQ5oxSoJo/RE60d3SdZ3lf2Lyf1oCqBS0YZ15zMDiTeZQUBxtdYqZO9we+ZZglRbExmra8+v8+JfGpYSK+AkNaYGZ90C5EIXugMBFhH76qVEz48ZJRo15BjZjJFjXaDbzR9QNtzpnH/8wLv3DLznWcqSv7T/7ZPH</vt:lpwstr>
  </property>
  <property fmtid="{D5CDD505-2E9C-101B-9397-08002B2CF9AE}" pid="58" name="x1ye=29">
    <vt:lpwstr>CSFb3YwrJ3uLSC1WI1E/AliY/zLh2FdGaeJVqyC/uoZtM4PkUpqJRc0COAMzMqhxbhnYiL945vNIquJEdkueHl8AuMWO+YYWP1iLPZYSmz9oRMu4QPe0SKXh3+H1TvR6CVsQXOJ2Ywayk+j06Fnu7EDarsmps0REaouRU9cu4R21MTwdwfqUdRIUUifIa5+ftbDmE3q2fRE4el5Inf7qfJ7E0r0CJd4bB6JJ0DTuYrIN1vsfCxssS4oFYnBtfsj</vt:lpwstr>
  </property>
  <property fmtid="{D5CDD505-2E9C-101B-9397-08002B2CF9AE}" pid="59" name="x1ye=3">
    <vt:lpwstr>KM/UJJfoLEdqCDh+6Dj+lxnQEEHFTsY7Qw+o7SdIY5oGRr1C4MLlEF7hlxnIqGRaUeAqEKc3bJ+FIHzIvAt+CTmPy/x7bFc/56UqHXzK8cGIDWGVuE5Nc31mjkDe9tfmulsD56mk2eBu+LxnTiSaMUcKElbSr9EdndVrXiZmQhsSN31cbAtvWRNSBRXIO+vahEqe3/OeDHp22hPww+LCbKDApmRofjQYjDrjV/WwbBvTBgMVo1ycKcQvWXxVPXs</vt:lpwstr>
  </property>
  <property fmtid="{D5CDD505-2E9C-101B-9397-08002B2CF9AE}" pid="60" name="x1ye=30">
    <vt:lpwstr>mgSxTCReu8ZULo20JIxqeTuEu9cso4aMuPXHhB6pLfUR06HDPgIjViwJg4gn1tw2TdGIcO0OqYk9rf0e5kxk04L8bpap+hTNINidxYxaOaSFFCmUwFVedvj1O5/Rt0TS4SnbZG52qRCWvMv9EFKhs8QLFIrDqCVZ3m3ZOqd67+Te5PgOPy2p4OHeTrT72bXkLBQxvX9ba3YnHK7GyfcfFNPL0QQTNEYwpvky/C2xCDH/montXdkzZCalbgs/dRH</vt:lpwstr>
  </property>
  <property fmtid="{D5CDD505-2E9C-101B-9397-08002B2CF9AE}" pid="61" name="x1ye=31">
    <vt:lpwstr>QLzlOb28mbSus8n099ZqUKYSJcGl5dVj2wncOYeKa4YxlIimMwv7w2A4IxeU7amUaBgoS8yWf2IDyipnQGXJX2IWyiwJslbzZFs1ZCuD1UiSesWhO/QqVaG/Hko1kZjSsGOfbDA+b2GGB/XMNpxg35zViQRxYdgiPA8EilDtTu2Bn9NkRRQD0JabBKV83gQQaFIyp+th8VNsvQXTB/oJwmT8ienrMLTNZrafbYrexrJUNcuFFPyCRj8aesfNo/F</vt:lpwstr>
  </property>
  <property fmtid="{D5CDD505-2E9C-101B-9397-08002B2CF9AE}" pid="62" name="x1ye=32">
    <vt:lpwstr>b+Dbw85ejDiFbxSvqjGKwFQC0ZgJEiYkCt5tGpXcucC383Afx4fmxb92CUDdUkSPOb//dIbssZ+WkZ18Cx6zWLkLo3gNDQTsBRhLIFhAuMANC7h+6JWrJOhTqMJPm3rnP/Nl+Vk9CBQK8B1xf/0rAYxToBgtpb/xStGrqgPbdb6K8NyXMf6i/SIW68N+yhZ3k4TbdQNoLaq9HJNoUh+vrBHuNTuqzniNAhAiMpU7d26DCMCObAmwf0Jwpn+7Dv8</vt:lpwstr>
  </property>
  <property fmtid="{D5CDD505-2E9C-101B-9397-08002B2CF9AE}" pid="63" name="x1ye=33">
    <vt:lpwstr>9VWR8+5h9Yb//pQdkM08PUT/csixmgbInwc/a8U+5plEHMGgdoIg5ReDt8af0xfm0ri7POTJWl4QDqp+/Xo0Gc9QN26RPMsfX4FK22iGAHt9mt4GDFog6tO+sysLWxgS4Rfmzd0eQ8Q5bOr9Ki+wAq30yk9EIDphZ7zodyMHflqZsddkpMBcEZoB5H2i2xb+INnTJ+oAAfZ9iTiMh3gZmt8LAKXf6Zf0DZMWg7Uxp50YBu/+2e7ECRMEmpUVC6D</vt:lpwstr>
  </property>
  <property fmtid="{D5CDD505-2E9C-101B-9397-08002B2CF9AE}" pid="64" name="x1ye=34">
    <vt:lpwstr>ryPzyO0Oi6B1j3R0WVFYmDuoze7cLUvb+ta0sFW3Wi/ZIYRhyDylivWm/5u+aLo80SS18v7/rR3P1qnOW5IR4ilvAU8wsMG71FtqGsj7Ivj/ZAyUDzSN/Xld6tdxPPA/DsjZZyfLd1j/V1jRAWi7oIgphF4ZnwUM6KhwjFlYuiEpMgdPQl4bRkOn/qEQQ06MdbLfHC2PtxL/zJcuxNUfPdMzw766qbkas2P/D5Aih4k2she5Kge+/BLiSw16VfE</vt:lpwstr>
  </property>
  <property fmtid="{D5CDD505-2E9C-101B-9397-08002B2CF9AE}" pid="65" name="x1ye=35">
    <vt:lpwstr>C7Lvt8edASy+tJEXvo6F0VWI6P44XLy85j1tXhqKvI+8Vpgz3pYC+mfrSvdZktlj+xErNuzMe/nJ0GzskuO0VN0b439b82AIFVIAcObuUG48nLDIWKT5K8veTHPuSkWi56js9GxL9Gsk/BLyFxx7+MXtET+Wz/NN7apzoY/+tbMO6/cCf/ZP9hOflw3HbuKi/hL+78lk3+9zU8dWsiW3GwLXOQlvntlbJIQ8nRW0nrSBcBnD7kV7xfuL3FOzpdr</vt:lpwstr>
  </property>
  <property fmtid="{D5CDD505-2E9C-101B-9397-08002B2CF9AE}" pid="66" name="x1ye=36">
    <vt:lpwstr>GZxaj117odIErZSs5GDM1DFrB82ceWZW3Z35jgtgiWc+R66+wiSsP4muVf6GxjxtXb6ehhFgIcocQmYMYYBD6Z0glkB4CsGu7c3+lW0w+JNl5X8EI41ko4fWvFbcb2k8pGdHInQtr0b6dLm1AYJB1fvhwi4RxEwHQQVvTgWJQLyqnOJKnB6OciHm289iajlW6xH9UcbgMT4tCvXWGBYjBvoFucjet84VKqrqnROC8s+93S+aBoZCXAqDJL1eTUl</vt:lpwstr>
  </property>
  <property fmtid="{D5CDD505-2E9C-101B-9397-08002B2CF9AE}" pid="67" name="x1ye=37">
    <vt:lpwstr>bAjCHJK19WL2JvxQJhLNqYa67qnjHtkFm4SgFTFxiPLLyVojslHWk3OAJhxGb+foRtOO2iUFTDQNaHMSkPhZJc1OuP3Hg6Q8NiP203tqdDVUMtpT91NmUNm2RLudsYvEXFV4P8t9VmN8LxtuJxdomiycwm7qAVojJ9o3N6+dd9zkfvUhIEem1QF1TnHU0OIbTWzPAxQg/htqfWJ4uU11Oev4lNS4rR8MIH/OYyHSbvzKdbGjJUJAD9J60t0gM5H</vt:lpwstr>
  </property>
  <property fmtid="{D5CDD505-2E9C-101B-9397-08002B2CF9AE}" pid="68" name="x1ye=38">
    <vt:lpwstr>nQa+cpeXq1J0wurAwfb/wtSggdKy5yTDpfqw3A5M9RXxRN813ik7MZwKb6qzdN3NpTT9eS3vQTtMmFnAVStVea31mgC48i1E7//FWpszW3Cx8oe/wcyY/nEj5wMUOD58c8sljevbYkv8GHASolX4xvIuzpF6JC07Ziz5yzr6n4jeFMMXR21lx6RTAIHvRK9oFWx8afpQT2vf8QG8C1h/7W5PBfXXhsBFLNBAK0gUYUok6Cn2E8oqDXHp0yLE+kZ</vt:lpwstr>
  </property>
  <property fmtid="{D5CDD505-2E9C-101B-9397-08002B2CF9AE}" pid="69" name="x1ye=39">
    <vt:lpwstr>u/bT5CdJRrUu1wWh6ErICaBR6YstSB854tV3xjYuqef5NDSNbbI03IjjT2AYHSe4FWDx8Jsgp/IfwW2+Y+0dMWfHQqxikMXGy6ccpHhxoS7EIgx+R4aKx0dTcKUCukuUeLnFNt2UP3lpqAzM0JeDyeJjeKa8jzaW32Ixk466JLzUzjEyjaG2HNSovdSrQ+S1t5kpEBMw0MUhZ8IvhDTZtqfFT18gZ4Ph7aKUB9V5+fvhEEXxW8Xbs0La5b7IVpx</vt:lpwstr>
  </property>
  <property fmtid="{D5CDD505-2E9C-101B-9397-08002B2CF9AE}" pid="70" name="x1ye=4">
    <vt:lpwstr>HuO5buxDkunqlekln3mA+xM7oREGG36a3Ey/OwyCooHB5pIFh3rX0N+JDaPtRLbEPe/ztwjzeh93msOEJuurHyUVMgMXkPrUI+i39/miTg5DczsVDoPtHruOyTQF68MgWBMsQr1Ylo+inARm4+pZnnKABvdzwg6RaTVPo+kqolFF0XiAJfs2fiA+hNWwTiETHCVF+bTd1L+9UrY1iX8gI0pug1yYX4Tx2kVKntDjD2pHK7B32T4J1EUEEDvKebS</vt:lpwstr>
  </property>
  <property fmtid="{D5CDD505-2E9C-101B-9397-08002B2CF9AE}" pid="71" name="x1ye=40">
    <vt:lpwstr>/t1wDixquJMpV84Jn5ZixMbwoR8e763mti1G0oR13glkNRrQqCztUygDztJiTQ5CEFlaE+hu3HGF/mmU/GvHhwUgG3mIBlfaxfI9DmB67TVa7cPGvReFKIW9S864aw9FTabAV1wg0bIyZW51XIb80cpUuR/VmASWZK8X7eBFY4R/B2iXMXZvKnSTUqpkjAHtoGw2E+r23o9NuN+FO2g//d3l3YZHsQEuyAGe8ufg9Mo7vdMLqTRa0IlMBOS4sWf</vt:lpwstr>
  </property>
  <property fmtid="{D5CDD505-2E9C-101B-9397-08002B2CF9AE}" pid="72" name="x1ye=41">
    <vt:lpwstr>TmPzXNVmx83H3R4yWLZi1yrhY/edDj5/kyoSytjZOvjBxRuHUVL7GooCe4wtRsxSDsg736Y/WxF+hGVcT72fB4wK2NfBV34gzZuM0dlvOyK0rcqKpNsrN4bB7JjnJBlacIqyhBRW0NGnKRgZvENjf/mTigv3tesho6ICCTEVvfX9yNzA1Ix4Kq13u+joIrU0BcwqLftWH1Mbs7Q2GHMqPrUayMQGmOPVFfQADe1eyuGhvQXsKAmW/KQDRrZlp5h</vt:lpwstr>
  </property>
  <property fmtid="{D5CDD505-2E9C-101B-9397-08002B2CF9AE}" pid="73" name="x1ye=42">
    <vt:lpwstr>gmg5l2rZI9Xxb5ZRmfxwMdBOFH9+/XaqZA6Odv0tiB0UVeWA1fg0mWQPVUBAwfngxTqqK55OKIt3tCuGsUU9vfYdEl+hh/YJjNzD7gokv8bEcuhSkvFUkS7L6gWuILSt7onl6Ij5MpT1P7MiR7l40sG2fZmAmOrpGFu0A2n78F7/xSpP6GzGIFCNIJ8SdRLJERFUvS2PFXx+C8isDu+7fLd6q1+Tpy1Unp9/+/xSt7FBsvLHhJ0pxCgtqQeDf/8</vt:lpwstr>
  </property>
  <property fmtid="{D5CDD505-2E9C-101B-9397-08002B2CF9AE}" pid="74" name="x1ye=43">
    <vt:lpwstr>Bd1h4dEc9xfXHbdMYrGWzXC/V6YcEXcbVusC876C+0MrILs247ZELF6blRz+xnwVCqnS9XMDe3K+y1yQizwXcn3e/HaKBHJRzP0cPIUnTap4jua3pT+IZfmnS5OLeVLYB73Ts/1HRd+q34gA17QVZDus19cqYbij9WBuyY/RdH+eJ30ZNHqvRnut3hGv12OxCeqUcJCXNrJ4FDdxMXP0MZ/ieqF+DlwO3+CB/Rdx78DTHw9BLnzGu30PrTmjczR</vt:lpwstr>
  </property>
  <property fmtid="{D5CDD505-2E9C-101B-9397-08002B2CF9AE}" pid="75" name="x1ye=44">
    <vt:lpwstr>/CBfqZrv2NMCqE4BjPNeRv5GdwsGfwJG2xuwa/ZabsamPplk05WqXsNAmv0JwJ9eUVWFf9oXxUEyW/QkePZP4ay30K0u/lp3eFE+z3vlmS+DfEgMJNy/PojIgbYS9f6RkUgXnWXjnxjSf9xJO62yJlRdJ1lWdQ6MgpfzP5B2UGyocIQ9QCCXAMkO7hoU5BWHhNx+h/Rfy/lej9PMDvSWKCf0UVeBOchu3ct8XN1jA9IarrK/9NpDqGaC1tjDIrd</vt:lpwstr>
  </property>
  <property fmtid="{D5CDD505-2E9C-101B-9397-08002B2CF9AE}" pid="76" name="x1ye=45">
    <vt:lpwstr>Pkc+/P1iYkDUCoCBMk0Jv1ta3Z82jDcawMk9p3iG2SNA/YuruHRt1mP/aXBqvZtaCOV1OFr+q0W9hqciYHxYiiSyhr4n3a9X+kgvzb5MLHsX1joDukItq90tfCQgJwsjxRMGEP+inU3e4TUl27znXs5dhXbF78yoLPPe3gyTk39dftehyXEs1+idXvwlmsUw/13N7DUtEidN6W/A55z9dwGgsekQryGKoZR1ljlJc3jpMIJ76ivqlGsmq21Ub3I</vt:lpwstr>
  </property>
  <property fmtid="{D5CDD505-2E9C-101B-9397-08002B2CF9AE}" pid="77" name="x1ye=46">
    <vt:lpwstr>clpHcU0fI/DYaGIRDxx9e7wtwHjuwnDtmLjgkK6Pk0rlpL0fyTZVU0K1JZbokLfoLtBZMUpZYX4r9eDLlHWLaSTeD0+wEJ6IZggKWEuxbCTZSpsRx7JL9TeYS/CunpDlB8TzuszQQeHJAi+O9RkY0aws+AuJ4qcvd8K44y2+cdJJTOFOtmziiQ900OSHq0HKhfzz9exYoFuWSzSw5QMsi8E2d2PfhwKNWkORERQwVxBh5fsu37seSaIbh7ZC/D+</vt:lpwstr>
  </property>
  <property fmtid="{D5CDD505-2E9C-101B-9397-08002B2CF9AE}" pid="78" name="x1ye=47">
    <vt:lpwstr>WpQFzaH4pFDKDaZoZYVHEeRGi0adH6f2ZHPwz5oAql1aq8wK1P3uq7uL2BHRztMzArCKGGYv6Q+rAAFxiUtoNESAQ45l0MCjLEAivOPmev2HWQ+PbVjtHPJ5pmNImUHLm/1F5u0RfLa/iB8zdgp5QXR8uMIiu8TyCntDogeHpJXqwepJKeb2bQ5A6YK9llWWQvyE0/7iUGUjgq/1ujQWyZln0nJaf8L7eQPQsr6stmcK56xjdCUmry6mJTJgiSR</vt:lpwstr>
  </property>
  <property fmtid="{D5CDD505-2E9C-101B-9397-08002B2CF9AE}" pid="79" name="x1ye=48">
    <vt:lpwstr>ZvRf9LKdKHgJGyK/2v6p6WwDnwL6oBCdRIbO/nnBF+brnOkJuVfPFYpvvI6E3PFX0ELANr4NmMgmzMm1J2e25NVgK5vyp1etBGeg6/ckZjKlCd1lswhxTEnvqqnejOB0gUOcAd2qtmuw2LrjsyAf/XacMIxU+RGBcx3ygM7w61JPCKPAAl+UPSloM8qZWk+YLl+PDrf3GE1A26BrhXjxbxACZBXoqdjBXzyGOAbUy+sRR9K4Yi42eTctKshp/Dj</vt:lpwstr>
  </property>
  <property fmtid="{D5CDD505-2E9C-101B-9397-08002B2CF9AE}" pid="80" name="x1ye=49">
    <vt:lpwstr>3o044kCnSBDSEiCPg3Toal/bHTWm0T8FOCBlTY5uPFd/sIUmU6cK8fb231SZHnza1635pcfxLOMmw9tYSzZwWyD+f6Ze0HLDTdqRn0YrukciFhZAJi5tyV+LKs7htsEgTSDLaebQZBHmyqqy/G7oY1eycKQ3nJFzEXeIv703EaF+bEkeGI3HuDu0aHG66MY79fcS7rpIvoo4iaRFJ7hkUmPU1Wo/NAFF8f1Rd9tNz7dNmGLL9b8GjSGzmzmJVMJ</vt:lpwstr>
  </property>
  <property fmtid="{D5CDD505-2E9C-101B-9397-08002B2CF9AE}" pid="81" name="x1ye=5">
    <vt:lpwstr>N1ZT40AcW8coQz1aFjZ3kNWljQYtP5lnos3Yx7vQx9zE0k7jp2DMAI4mGEo3rqff3Ze9lHdksV/bUe2tRqIaqnYRZQT7pGxXMhs/zJekVJB7eCco5MzqoOE43LbXY3FhOtPkIJno0Flo4oWkL+DTUyMwcef5wVJOYCEmlWi70S1/BVfYSQy8mC9yaIqsIdrmEoxiTBlYqWOs/8LyzuCu3I6mFlfUamZjAfAdzodIbMktykQhlDnu3mLnNQa7gY5</vt:lpwstr>
  </property>
  <property fmtid="{D5CDD505-2E9C-101B-9397-08002B2CF9AE}" pid="82" name="x1ye=50">
    <vt:lpwstr>ChASE2Thwb/tq8TDYHoDlmR6c5+qWFpX1EI9Ud3uUe5KFJPJC81WjsiIsP0AJ5/2wuUJG/qYl5SgT1xkeWMtW5uKnz2VjTQprJWDoe2wT3Z/TfqDJJr0MF8Ej4tA3y165ZVGolUNrOIJS1kAEL0klBeZBO0uB1jVNlI2xcuo/Nz/eZHLgGHI/5+HdbWuesI4os4oWUCSOomnFkJlapFKwbUhEaMjrnKhWJh+20mOC5S99itUoQ8eT2LrPEQLMqT</vt:lpwstr>
  </property>
  <property fmtid="{D5CDD505-2E9C-101B-9397-08002B2CF9AE}" pid="83" name="x1ye=51">
    <vt:lpwstr>EpVUOtX9YMCOJAC5w8EuZmSQKi3uMmo0ygnbeq1mKmhzDkv8nqab7gUTLWSgJKjODKXIIs7aQyPtuPv/vyA79wTvHakUmKAd1QH2SO734rnzDgmWQ4es+JGfE1iYsd4vqE28h+zzZuZ8kZEkuoUbLGgN5DW2carEKzVDgUjsoxVSbTRpox7W397i/zVuCAheKujMxQStUE3XCZB91Yk8eOU/o68wl8KjunTrEV/62yzOKeetJ35BdJV9oQreO+v</vt:lpwstr>
  </property>
  <property fmtid="{D5CDD505-2E9C-101B-9397-08002B2CF9AE}" pid="84" name="x1ye=52">
    <vt:lpwstr>OQPBUnMuK+Rbv6bqSW4p08qNP0iDqAd2s2T12jY5E+JtanNKcbrLC6eFKwOH9KmSkvYK7xGlPAuPUUnyz8Uw3Yqbxnp32Qiscb/W+/7i0681tYusOd11yuFm2d+So6Mw2ExHTAmcx1qZRwIH/jBpxyULy2pqkSO8pZOB8RMKhk+K2BoJyEA1TX4Jv/4lPJPWWerS0sfRxiLzhzI2paeFGvj/n9EFhUWr7RUj2iNH4+z/rC41RsNJbR+OtdQ5dx5</vt:lpwstr>
  </property>
  <property fmtid="{D5CDD505-2E9C-101B-9397-08002B2CF9AE}" pid="85" name="x1ye=53">
    <vt:lpwstr>2tbYJ2yvjUHDAfEMTn8C+WjmUpWza86VjtG5q+UXAI10bsQSWflUCgsMLC8qFU0PQfsQWS3klusb79it4AcinXGhOFW5pM4JEqB95/gAIFRI0zH/XYbrGH6Vu6R0x7PUAwCH64eMR0CzRWABWGKRszxcnFsUxHUDMXv9XQeK+DGmiqlsZW34/MkH2kGHRaEbjkj8vHZ9tQjB1rbPyB1gS35IorIycliiEqeM/LOmsII2q6CpC+2uJvrqYZDeXZY</vt:lpwstr>
  </property>
  <property fmtid="{D5CDD505-2E9C-101B-9397-08002B2CF9AE}" pid="86" name="x1ye=54">
    <vt:lpwstr>R96LEccfOqeAlTF/cdF0XRVxAVwUlRb8OcpYuRDPOusZvk0rYh4/F7yDDaDhjPoZ0zNUZ26vlxr8OH9nt9B+cbZGSaceOuzSCxdGIqGcDHDZI5bvuQhERIqomYyR+whgP5rtN1eQdKJRS2fV04MIfb03pSVAsFHzahIKJbW5ypSLZwElSj/SB4VfpvMfenKEWdI1iMPBfxJ4oVRic+to+ZPZ+7nDknIDoVDKvEizXirZzPu3YTWQIV3evtKCDYy</vt:lpwstr>
  </property>
  <property fmtid="{D5CDD505-2E9C-101B-9397-08002B2CF9AE}" pid="87" name="x1ye=55">
    <vt:lpwstr>eDlb6/Dq87PHpJtTsIqSSEEXOiWv/5S3W7p0+EvXxlqLiomkA7mJdB4n9HJ/wwWG7et1+4//P9YTDCYCFQBkrxMx+arZ6FkRhBtoyp6iQnuBBY+jteGYAhBrNzIaxzqGQdVFB8M62IjQS2NqYF6fu5oIOw0w0bLhyiPK9BsEBb6QVxsfjx/5GvBSewtrdIVRK9HuI0+hGEM1hrAQouGJJO9e/8hM9+PZ1WgW7/U8S/YFBoAGAeJYjSQWyU0I9Lm</vt:lpwstr>
  </property>
  <property fmtid="{D5CDD505-2E9C-101B-9397-08002B2CF9AE}" pid="88" name="x1ye=56">
    <vt:lpwstr>rFHL9L+uPNxafdn5/XI3AP+8BeFdzJNTkfxOGplQHbCu6wJrguuimvmcw9enuxQNbZMmnOxDNXkWbum5MFZ9Z6i+yiyX1gNc1b0dU/3LIA9hhkVwcpKxHGbBmzZ3q2YtewOAzz/FCf6i56B+SwgvvIOu7tj9rTX4JceljY1X2CVek+CdRgSOWpYI5a2U3Eya/gj5spIrEsgoDRZnU3mAPbbV+NFfLlr1Wk51y9cpvJt1qlm/UcXav0nuAVUKyKE</vt:lpwstr>
  </property>
  <property fmtid="{D5CDD505-2E9C-101B-9397-08002B2CF9AE}" pid="89" name="x1ye=57">
    <vt:lpwstr>Zjsc3fwrb9omKpd1t+tfMtNwdDFv9tNmTo1+83Y31zJ94/p3cO+5rzh7JBDr23IVOSXs8g6jUChS9gAbSr/91dpEQ5PyVjnD8gnJYpdvgvYhRm0LLZy8TYdbGtT8rHWLsFq/FuFosm/vYAeckDU33/Etx5liBjpbbr4Usp1j0AUQWlKUArTh5VIxk2O3OaWQI1FmuBXe9OySFdo6fR3WfMsl9lusT5jxb2tcXmKJXDjq3bLnXXnj6JxJPVEbKPr</vt:lpwstr>
  </property>
  <property fmtid="{D5CDD505-2E9C-101B-9397-08002B2CF9AE}" pid="90" name="x1ye=58">
    <vt:lpwstr>3PcUnuSaP4x7VgPgfDtuPL3UwUWGaW244EGucewzDj48HyFbIEPQm/BmxsIwrQ4KXsv0TT7J8OeMBOpynu0bmgkXsGV/1r/P0RlZjQdHhLTDLB/U0Gi9Vtj4Jk5w3umWtDkJm3WaqZ6rCvVE/+tVZ+rQPDckpj+XFSI1VwWLdOq/s40md2OyuV+mk8ojGv/TVEVuDv7/tA8vnM/vnqlx414P27wz+lopN9n50yRWu0RS8JcUUdBncTHidbWMzu4</vt:lpwstr>
  </property>
  <property fmtid="{D5CDD505-2E9C-101B-9397-08002B2CF9AE}" pid="91" name="x1ye=59">
    <vt:lpwstr>SVcUNJv7qmnPk8mK/VvPbOE1CQeK+t4bB3qHbNB8vDOIZrC93X/atmb1+ngdwY/g/fJt+6MyAJ0GA7JI08Nc66bwBE+mWx3NfnZRnP8OZAicVMPX8hw60bwkZLA7Vrq/2L0FzAABh6UxxT8l5aux0LHnR4LO3dBVcmSyknhXtBme4LvxCv6/9/6FVdfeGsXJpROMM2zas55VCCL0SRm3zNUhdMfLQUTYnqyBpWLGWZKI5QnRUA/B4d8Sy0iSm5k</vt:lpwstr>
  </property>
  <property fmtid="{D5CDD505-2E9C-101B-9397-08002B2CF9AE}" pid="92" name="x1ye=6">
    <vt:lpwstr>aDCP75gJGxaq8NfBGOIhsTkUrZ50MgOBzitZKnQNDjGhSnC2xJf4lmkjqVBFoqMA67GQuLhrETbrs4w8gOSGZGsoHRMjOC4bhjLxDOhQdjtci9y1BJtn11cLjCIvLxis+zr/K4Tlat1c9ct8WY1RHlF8F2NkIWSELxCJnB2oZL4WZRroMFDMSTb9LwMKdibQOVp4SBDr9iuo9WgXBM5TnG1aAgFzMqK9787p2MEeb410Z4RqMOtEX5yVjh8rYIu</vt:lpwstr>
  </property>
  <property fmtid="{D5CDD505-2E9C-101B-9397-08002B2CF9AE}" pid="93" name="x1ye=60">
    <vt:lpwstr>pgfQqcabYjR6cEl5ymancvIpxWoz7rXbDutfh4XT8UN4ptvHJQuzr0FCy+Wt+0Z+jISPhhVSjuq/vaCMM05+IPFJyTnxiDz+8P5qKbisa9f78lly3uuuoJgWwWDvUgmQ/Ba0oLQbiAh94ngTbtrYqDvVEZ2ZMGfCjNnL5YoYB13QAvWiIZ+R3Ti5nMQ8F19hHyeVVeke0KDE8OLFKP+HJm9NAStptUglbDHYMn7i1aqZP6GJRX09B4JpIMJLajP</vt:lpwstr>
  </property>
  <property fmtid="{D5CDD505-2E9C-101B-9397-08002B2CF9AE}" pid="94" name="x1ye=61">
    <vt:lpwstr>7jKrw0m/NVvWddU4NnvFJPooJVZyGsnqbupuBNAP7UG9FIn8f9W2bYc+rNIOuvvJyNH5evIyzZbKnw7Qenky+5v17NEei6ikucx0H7BCsHh+b6qnxXFC0FFKlp5oalbUhp3vLha+1NRsjIgMcoCiF6YQieAgF+0ffb2DU46Otw7+bPxQtsP+Rck3NuLhsoVTCozLU8czycrMsNRr/Eb5YAyhljR9g2HVbdubQhyPes+XJRubT+4Tb/m2jrze5hh</vt:lpwstr>
  </property>
  <property fmtid="{D5CDD505-2E9C-101B-9397-08002B2CF9AE}" pid="95" name="x1ye=62">
    <vt:lpwstr>yUTjry3/EHOzCEmvHb59B7KTDqDPek1363uO4vJqgNZuGAnU86Wg2cqUniW0PzIGDII0B5UQtChIZ2mHu6telmA7g/Tuax2XcloeT1nHT/YnlgT/WTstP4ecB0oRzL2ZFuXozsPMj6ZhvPYVTZVA2w+TKcAd5gwf5k8BVcDeo7x8OkcYplRPykCkHnPfa106iScHKx23Bwub5+0osE1ttFq8waLe6m/tkFg4hbyfNtfSEqbYQWRR2Hlw7395JPQ</vt:lpwstr>
  </property>
  <property fmtid="{D5CDD505-2E9C-101B-9397-08002B2CF9AE}" pid="96" name="x1ye=63">
    <vt:lpwstr>0JS1AqIA2aSpmKPL84dRgmoeg2DzRcWcPcAYKv9hSz2eG6GWkvn1H8l/4QRS1Z8LFPXM7Qvfk4nOysanEsL3JC9sfAHQdu6Z/COAxesvZNGZCf7sP0hAreA9eCvxn4dORh8saifb9bvvyo0EFRUbmUhZD42Vyy3WRpeBRveui7VqLA0IDESsDGYyvsle45S2eTt7ZP+rGJj/L8TWmdTdrmSWc4RVxdMrXsJHpMrdV6eD/Tzb4LmosrB35nHKklb</vt:lpwstr>
  </property>
  <property fmtid="{D5CDD505-2E9C-101B-9397-08002B2CF9AE}" pid="97" name="x1ye=64">
    <vt:lpwstr>Cvwg9lKPLgX/crRoULz6pPcaMAvEY9QnRXhAdMi+h5ISZ2nu+bcQTKDAzKRCeM+7KiOuKRUn2d7Nm5GSIIkL9uSOzoBsVz76a0liMSPD1TlsK//cSXP8/RHm+1plIsELOCinFWi/p+TnO5GyxXXNmZBjzbnTGbEpW/t4qugGGWlBIta6Q+iNbRLZEvytB1cZdHGD6eHhfNvyfzcQ8+fstv5EOhBX4wgeqBtWuf7WSRSni1ZGmBmi8nud1JzXkXG</vt:lpwstr>
  </property>
  <property fmtid="{D5CDD505-2E9C-101B-9397-08002B2CF9AE}" pid="98" name="x1ye=65">
    <vt:lpwstr>/IwPQXJfbWN+g5jWfSXo7ERFktD1pRwGIoliNWxa1HUkLz8ZNIf6NK2pmDqkCpTR1Is07pVRAsWUgkgk/9U68XnSIPYey53eHDnxKSaR/ipulH1s+XzfC1H4+jrP0+exadQmVXAtVg6cgVjvFE8T68V/OzF5h/NVEigQbJubYs2uNTRf0+HI98ncDHuSYxIA2sMEK8jlF39EDgQ5C+YgcFriNaugvZPxDAsneXFz4h7D+n281yGeMSeobhj6dIA</vt:lpwstr>
  </property>
  <property fmtid="{D5CDD505-2E9C-101B-9397-08002B2CF9AE}" pid="99" name="x1ye=66">
    <vt:lpwstr>5kjrH6XkGZ5tw0DlLVF/9xpm+v91kuVWf++HppWHVwo3hnLGOBOKwf9buwnp+lsl5Jnp+r8z27kc3ku0TF3lBFYX+HTFurWbucyMfvvMy5h2ABNzwbkyjoVPWduITKVgy9G/LA9a+js8hyVYGi6IBo4Nb4DdxdAvRwC+6M/qX+ACrJgnPP3bsSwG2Ur+guGMESrWmsEWJ9d/zhFBiz61652i8NkKzDL9fqaKfqpBNZU5UA78UwFgxkumnGPtQuO</vt:lpwstr>
  </property>
  <property fmtid="{D5CDD505-2E9C-101B-9397-08002B2CF9AE}" pid="100" name="x1ye=67">
    <vt:lpwstr>f0UViM6XmPnBebA0YVXDZQM2Wz7bkkOtI0skbgKtB/XzohXSL5awgK4o7nURk8Oe3p8QQXMGzLA2Uli6nVAXwnFvr07aGRP0MS9DYFvtwoBH22DbXDvXDQsZaATFwJpneXYgIjaDRnnoRi02cwgiCSggE7uzqNKJSfvu3buxBR+jaWeyxQc97BoMQi32ClxGPvDBSoLgevspI47wgi0pXMt8aFmaAf1l7nn54pljFSrLPQJ4tKsCQK00LcQRjyi</vt:lpwstr>
  </property>
  <property fmtid="{D5CDD505-2E9C-101B-9397-08002B2CF9AE}" pid="101" name="x1ye=68">
    <vt:lpwstr>AQHqvMaN6FjZ3n7VgCZfkzf4M2Y7x8QEXJkn2DOaUm7wmSR8pDkBsFDol/GRA9TvLwSOfZr51zl2TJskO78KH+nr/Nq3xiLAjnPvmdmGYGKyjTaVRcX9XD9Swx9Fsvhb4JQRfSFZPX9iYlk7r0I+C4rahFxZI81fB6fBvwwkAFl0C2e+ojsJbDjnwE/5RWGWpA6WJLsYLXqqKP0ek9nAR6VrEp1L9KIHQqQjCTekgIsYS2f8XDSEogri4pdxOCI</vt:lpwstr>
  </property>
  <property fmtid="{D5CDD505-2E9C-101B-9397-08002B2CF9AE}" pid="102" name="x1ye=69">
    <vt:lpwstr>yRmlPQU4rN3BzHmjS3qADrKetWAvkmTYp05MUul0Nt1G9ToybN9eBIYUR/rZ7lLF96zcgYdeyocF2ulja+A1YQ0usn8cQU7li83TIpZQRoc6zYru8OiTIgBgryBX+pkwP6hmpVNPFvoO5hion34JDCrp0XZ+JXJitzhyeMCJo+aR3L8mt1QV0sKlaYQUAVms5tePestCBl2Zonu0TOW959kI9nhoPf2oNv4gmEoDRmslHueYmAmtuRRGfVT0bfP</vt:lpwstr>
  </property>
  <property fmtid="{D5CDD505-2E9C-101B-9397-08002B2CF9AE}" pid="103" name="x1ye=7">
    <vt:lpwstr>wftG+netKYgVTMigawpTJdthokL6B0UA1CuCBdk/wgqhp6TKWyqaD6frl8RsDAxtOaRpRDgktKgM7tIOw0VeQx3YfzWI9J/x4cedQdFe5NOLYzrtsBxS+RC7kXGn3ut5C/Ef4thTsosgME2sxcyqg1cyekm/C1X7f2OB667NZymIfJKF+mFh9y/8LtxM7ZdUuQDzGNPHLRfe11UfbboAQxmnZOVF8oz36WF3dzMTqnbYX9g72r+Ips45dIJrMMb</vt:lpwstr>
  </property>
  <property fmtid="{D5CDD505-2E9C-101B-9397-08002B2CF9AE}" pid="104" name="x1ye=70">
    <vt:lpwstr>KEa3KedAtV+EK4tHLAevgxVFdcKKi2jTWMcQaHP9jcA/ojbut5lEq+6f62A3L6/WYnD110TNgPlbBhB4k/4h3t6wfUd2aptcEnLAkkY+3kLgB08ED3T0JzfS1S6PL8BleUdEsseKvZAPGKPdTCF/snCvUQWAbPJ6CNSjFw8mD+ht7yshoJVGIecwiQJHz2NdEoxdxjSJhNi2ltHgOn2YnjJncczo1afIgyIln1KKnW+Laktbw0keRGUk0M5SY5h</vt:lpwstr>
  </property>
  <property fmtid="{D5CDD505-2E9C-101B-9397-08002B2CF9AE}" pid="105" name="x1ye=71">
    <vt:lpwstr>q1VcS6osMNW0+6+Xz0i1EEwY8XDp7kmgUj7dUC+DFBhhxiWLP98jmWRdC2lXZ++zPHeyskMSsZlFnV46YSmKXzRa9730T7CDp8K8VYbkx+3J00fCvo3h5vPOxkW/wUy8rwvyDh4v/vZA78uATrF8t6NOB98My9VLoIM5G3k6m9HEF7sbq0cpOgHLFA+zEorFgv8E3QwPHw2PhK9MkNX0vYy5ddLSDy2Uj3UT/0TdhDVuDrTj/Uw9uTI0OwQFXdu</vt:lpwstr>
  </property>
  <property fmtid="{D5CDD505-2E9C-101B-9397-08002B2CF9AE}" pid="106" name="x1ye=72">
    <vt:lpwstr>XM4a8WnkfONn+WBk+U3AGLuZCkPMaor8YakXvvN3CK0L61dk1a/GTaqV80qUYDQuA6DzW0hmLTe/XY+RfNi6LPM+Xe/cvRhPpBXGTdB3U4/1G8XhhABkWOGqA/DwS+skyeYvijtNOGR3YNIWy6Yo/TodJkF/JuBD/V5LfVMM+HIcZx7EQMAJ7WlH5dR2VTnX5blL5jrU13mvGrXutCiq+kDe+YC5qiHJhiWg6s1A7BlJI8znhiOQeNhynmt9HpA</vt:lpwstr>
  </property>
  <property fmtid="{D5CDD505-2E9C-101B-9397-08002B2CF9AE}" pid="107" name="x1ye=73">
    <vt:lpwstr>Ak+TqVOBSz3v9bUEfGcE2VJ+Xb4qN04XNZ6E/vH6S/W+BuLa+NHIXFyqNqi+qu2PsHNqvGdFap4ab2NMP9esZKOjKCaY/iCyLkxOQuMt6XxaHb3ITPll0Ev5n2Jo468O4Ajb2OUP3wxGQZXVXB1uHSz67nlWZy18TWjLqPnYVBs9UWVY6Sv72uMLKnZhBP7c/ZvtUD/XgO/HX/6OaQR+uFVQEnDL3pmIDPUtP/70opzqTvE4pyKV88kpMOkOPKC</vt:lpwstr>
  </property>
  <property fmtid="{D5CDD505-2E9C-101B-9397-08002B2CF9AE}" pid="108" name="x1ye=74">
    <vt:lpwstr>/9VZuvZDhC6R9N5SOJ9ZYDnlHanm6BCbNDp3moQWWlkG68Z+nPJjwd/foDo7n4m82kxodOoX8X4hNaksX5JLNomWXlXETUjRrbqqfIVpyKOeUrNKsL0yf+UnP5/aSaohvEgdfYD/7L/Ff2cek3jv9RqLQs/OF3+L2DA4Qi+nLKr4HWQP+c3df6DRjSULuylDrb1hgfY04Aptx1ctlR3O4Uiea38/LBrGbL9L7HCOTZFEw4Mke/LUBLcqAWopI1G</vt:lpwstr>
  </property>
  <property fmtid="{D5CDD505-2E9C-101B-9397-08002B2CF9AE}" pid="109" name="x1ye=75">
    <vt:lpwstr>pZBoTohIR9GzBrBOHlKWGBSZcrYJXMq6POyJm9uyWwOwa5QowlYsakeQzgwqUUjLanacWIU/s9tVf9cr0Lna9ra8SqM+jDDRE6oGxCsfm9Zf9FiqXm3f+jVezDvU/lHRAQfsOw2CCVki92NtXlIdEAgxNXQJaO90wcBiAFjqQw881fYnMGo9av9QuWhZokTfagezAE/znPf+1Y7Hcnx9z0ke+nunwUI6rZDW4Xj1RDxa0YAC18HCeCEb4ElnFf7</vt:lpwstr>
  </property>
  <property fmtid="{D5CDD505-2E9C-101B-9397-08002B2CF9AE}" pid="110" name="x1ye=76">
    <vt:lpwstr>zN9sl+ZrHgq7SBurEZc44g23GEKvKXoXj89JJea1PXgdFNMAWrFqdUzwDDVJIrCdPeafy0OpNn2Svip/rHp+AMLEIrOmHfLTK4FtyFZHSRUQELcQdqQgACADmGtKEBP4FhgwXUJbHxMi06TSe0kCyWT2yKD7HRZfcrjVRmrwNDs31aAWZnsd0exDcuSlykU+dZRMZc7w9mvUkBPlsOtlCPlZF09TH1JYtE1v7g9lu1ucZx8x7h2UzThaKL9aJXE</vt:lpwstr>
  </property>
  <property fmtid="{D5CDD505-2E9C-101B-9397-08002B2CF9AE}" pid="111" name="x1ye=77">
    <vt:lpwstr>aJrD4FnZfMM9mVDXuMb+XMeZ9u4/Q6w4sKqXlVaDzL26JJ2ZCLDBrl6fRKNp/qjqtwdmy07zvycIddnXShg7TK2YRcz6Xr2dvlGTWjPOtlXFCCsIgR/GsaHKW9wUCApTxtpOGGjHk0qa7fugVVZMkEGp+ErKr6Z5uUKiFOEsSPtCHnwE+7z3Q9bzSlV1sgFQZZ4HqZ55wtuCcRt7PcpRQwRKsBFRX2Hl2HB5CU5OjL88vc/ah3HKrSbMXniOQO6</vt:lpwstr>
  </property>
  <property fmtid="{D5CDD505-2E9C-101B-9397-08002B2CF9AE}" pid="112" name="x1ye=78">
    <vt:lpwstr>hR5vM2aZ0dCaSQ3BOruBkReRwv4Hfp4ysfcJIvqzgZ3Y1nRDC5ZmC1EQ60T/tVq5dAXXR4xyqbSCNefSfhCLnbzmKYR7UqhAsdkrcIQLfZZmLbSQoy3PEiCYUz7zBTl59neeJd7R97nAmzSAaVXQ7bH7FyAL4yuKTJ9yZiIPzY2goV5eBiRF0PexE+oklCAqMPMtya4SHq/ODlHDdEvUgoE9l5/JANXJTZgdsBEQw+89cFkDXdIwHW3YW7Q49Xb</vt:lpwstr>
  </property>
  <property fmtid="{D5CDD505-2E9C-101B-9397-08002B2CF9AE}" pid="113" name="x1ye=79">
    <vt:lpwstr>3FA+DcT5bb97c4darIaSdwfaxFoHS1q8pABTyjXtkZeU23RjtKS9DUGn1wz05V+JukG/aFjgFqZnEz2kA8lPRCQkxXp4O05v1jPu+0PlK2IyE5bY/ImkznD+AxawJFlPzTkwleoNRHtSH0zF+5YLNF06/PjrdybXBvUJH1qpQW9WRXpp4n6g/4MEqET5iWbVmdjRo8fIYBVP8KPW3gv9eE0Rh1GKt+Dzvmi++O8k299ae9QW+XO9Hr/8rd+ciRw</vt:lpwstr>
  </property>
  <property fmtid="{D5CDD505-2E9C-101B-9397-08002B2CF9AE}" pid="114" name="x1ye=8">
    <vt:lpwstr>HIPbb6XvrBdBbgqAyqfkD4++npzzKp6CSHEgLsfm4OTHlL8U+UYwj8n8cSHY63803mf4+xIV63RHiLAU/YyeptOGxYMmcgF2l5J72JapsUYqyVWAikipIaLeMZqi8ff2kikJoiLuaNeF7KkKsp7ASzz5d0Yutq/ziMEUXqyJY4BL1kyzDeaYVB1BHx5oLtYug8y8tHJHp7bF7sDCbm5BIjwkVGoJe93dakAEAHZ/10/Jy13sJU8zfMNWOS9Y86x</vt:lpwstr>
  </property>
  <property fmtid="{D5CDD505-2E9C-101B-9397-08002B2CF9AE}" pid="115" name="x1ye=80">
    <vt:lpwstr>Z/HzEX8xjJxYTHx9n+EwFvk73xkWHANuSxh7K98s5mm0t3MjULI0m/OHoQ/LwwedNkm1f7UGwEn+fu0mM1n8ekLrdy4mm6ENAlKH/KUaNiQFQpYfpA9JjEgv0pLBacjxtG2QRT+9FyScDzyCZh+XqyOH8DjzcxmueND5kede77N/sCzzdd1uvq3Bhos8EUjVzWcP0u+BIPpeIv50Vj53fBnLga1rw8M9e7JvJWMWZBNtSf6gGOW+JrugpxX+/kb</vt:lpwstr>
  </property>
  <property fmtid="{D5CDD505-2E9C-101B-9397-08002B2CF9AE}" pid="116" name="x1ye=81">
    <vt:lpwstr>VOEqK9YKU305XiEF6++q7JZBWeF0yXffxNV9NayfONV+im7mNgp6iNIi75qpfHV36WCplxn+jG7mz69P1oHOij1ay9sPh9+jdvz1gtNpM4ZKO3vCHMDDpoz2pJhSM6vxWdTM1aB6mZ9lUqLFgsOlOM34tsSvI5AfBY3VkwOz+EE9vKsJk64fdN1z1gxZKW997k+N2znJyXXSQq8lQkXdPBBLeP09nxBv7JQK6xLUsgWMwqt2sWjg0R2KgS3Ahig</vt:lpwstr>
  </property>
  <property fmtid="{D5CDD505-2E9C-101B-9397-08002B2CF9AE}" pid="117" name="x1ye=82">
    <vt:lpwstr>/iG+aSAXsU487ECX4+OZx8M78t2u9LpPv12Y2eTSqJfxtGXkdH5/C2HC3LsOEt8XPw+BJNtjTeTpNg4h6fFiC5+3W2i/4pLkuvGkh9Ks4jJTIl5J9YkB8BjlnaQ/zYy7UvsWza0UKyeVTufusquxYdYxxia6NAkjHQ7fvYjtm0k0+a7NIVLOAATqV7a/Cx66sbl3mf+piXQ2dnjQRJE4+bg6cs7sat7zKM+xkLrYufaAlXbq/UahVqXEPqewt/W</vt:lpwstr>
  </property>
  <property fmtid="{D5CDD505-2E9C-101B-9397-08002B2CF9AE}" pid="118" name="x1ye=83">
    <vt:lpwstr>DqdJ2tBkDa13ok5cUu6YRI6uzbuU79ZU2lg9RTrVr/TSjT34TiS7l2XRPTQjJGyXri94G+cPkhqw4Eg4p1YjyfpQZF6ung7/mgv4ltPg+fHvk0z0cGS1Stv/7DB9lauogIXaZev+XG2jxI49ZSMekMINCuPB/kkN8LYlU5yIRJxvgRqj4MI68mgpR3tizOP4OwrVokXor4Ig1l3QWHTO4qWatDSk2jwYJFM6/ADHncVvwoPXCe88yTLjuzHKVXR</vt:lpwstr>
  </property>
  <property fmtid="{D5CDD505-2E9C-101B-9397-08002B2CF9AE}" pid="119" name="x1ye=84">
    <vt:lpwstr>Iq5n280zFI2M+4JFXSYX62iJLcFelcXJGB0/EbLI2fky7VvNLpk7hN4FJw551yJRsFK70RC/4pZ9UvJFlNeNjyiD/Nzx3pAeqIf5NR6cUADDeOk4S+GphsuX/6ECWzjOPdedKmjmG1GT2nRS0Nnx6ZdVZGJO5hiiVrZDPKSv/oTsGhyKl+mWfXvy9l0Z2XrN8yDE9N5jM4Mq90ZCLJM1JdMZwaq1bk9EOrZrynLiHpkq256ujCx/zVT7xqZ13fm</vt:lpwstr>
  </property>
  <property fmtid="{D5CDD505-2E9C-101B-9397-08002B2CF9AE}" pid="120" name="x1ye=85">
    <vt:lpwstr>h4yfj7i+A6uwP3ABxWIkai8nGS2cKbTYSu/YMv2CfhZuimWV7xe93ibFu/EmvFq8fZRxFhHh3DqG355pfeqMp4QNxT/nZHOgtCl5uMEvwwASw7J7rEG/XZ6YtjoMuNaOXw+yaj1KO+W/xbC6lQO23bWE9T4pN5eel0PLC+JHvERLOZbJThZO6/pxdpUjbc0aPX1u2jFqiArH+xll4+EW/xnfIwMeECVpfCAYEL1z6qgEj4T1i0AiowxHLvu8KN6</vt:lpwstr>
  </property>
  <property fmtid="{D5CDD505-2E9C-101B-9397-08002B2CF9AE}" pid="121" name="x1ye=86">
    <vt:lpwstr>yZfLy002zl4/px/f16zEr3ccNiETwtOmri844endIcdhAfJbE+RV/1lwgx6BTI0Fgoe8iNB624HV8JvvrtPwl6SmmWUYajLtm7MPuky316fin+O0Uwkn2PZBwV4cOtu24G2pJSg3Wm7IWl+4bHmNaS6elDZXCaIgxGHoEZqSYvaJ5zAcIA2BZ49ci9ALseyYG9ynrLD/hh7zbJx2MCMnT6HJa4KU4cWLrC53Tnc+r5JR1Xk2Kfkyb10Exh8QQHC</vt:lpwstr>
  </property>
  <property fmtid="{D5CDD505-2E9C-101B-9397-08002B2CF9AE}" pid="122" name="x1ye=87">
    <vt:lpwstr>yCfCCexrvn4qmceHgeTlChfAFqHbq8mPht2cIJe7RpuRUmp6QQxKN811BoYa9kaIEuThwEJ3doIPFBx2lZsI/aT6WyaL0IyGqjNwrP6VpK7KYFvT7pQ9vWQT9t1wQzHXF2DMlp4gjeddLTYvAilNZOoCWZxDOKm92ddrt7n8aDRPQ3H7wiiYKiPwKqAuzD4DcBQ6gFSd+wzHUOJcpqk6uUtAM0VwKi3yvL3dxjzScfJyBthnOclK5hypKPqD+ej</vt:lpwstr>
  </property>
  <property fmtid="{D5CDD505-2E9C-101B-9397-08002B2CF9AE}" pid="123" name="x1ye=88">
    <vt:lpwstr>DbIvQZf7XYSKBz+sU52gCMh75vsrjKet5IvV723eLod8NK6/TUkMERPh9Qz3sAmsMKD8xbfQKmWfOLDtjVopflrMusxu2RucrdyMsQSsP3ZoEaW6QODwMNI+Kt6tEaJC9l24Cr1Cyihclk2gGvy1s+2+81a35T3m3rXZg8nu5u6F0ApKxB6+6jKzzk6AEE4xwspyzGDoNGVA3k5Ql3EWUPmA1ep4aZfIOAnFKeTMh561u2+y8ICQgVLmfqlVjDc</vt:lpwstr>
  </property>
  <property fmtid="{D5CDD505-2E9C-101B-9397-08002B2CF9AE}" pid="124" name="x1ye=89">
    <vt:lpwstr>sUh2QJwCp/9K6fYA7Tu6/aVv5AYgredM+Kr27vSOeyBk/XgOMs0edpTSi0HBGaWMwOfMDWiS+Zk0PVBEfJ4kZV58mciV38cEcmPDeWsz+ONmatMxUvumBMgb78zGi/hYYgtoPTOVWUOpLFPiLpsvzBBXN/vhV+fSAS0wt28btRJr9Ny7GYHnxyjMOfGVKPYuEqhMw27CQ+e/rYMQ5jHhfNQ74TYhKrZ/sjul1b30Z9NTBKehE1iVBSwFIxIwRTp</vt:lpwstr>
  </property>
  <property fmtid="{D5CDD505-2E9C-101B-9397-08002B2CF9AE}" pid="125" name="x1ye=9">
    <vt:lpwstr>65P0aX6rHsr727VCLpcDpa1M8WoQkzIVa1Iq3fofW9CRWRDxu6F/6Qmv9TGgEM1d5ihq0OdY52Sovh1eWOARgI4W32n/hIn9K2jYewdOzVh2IDLe4nqGyZmkaLCYpweeQ3b9wDv9BQYt4SVsO7b5s/DtHzxGlyq4BwHWXwVkN1mCYcNgllWka8MiLkmjb+4HzMTaDynoziDD2IIleFpkLQrmnKR/htFyLZlMvKEirlwLK8xtHP11nnBNf8DP1hg</vt:lpwstr>
  </property>
  <property fmtid="{D5CDD505-2E9C-101B-9397-08002B2CF9AE}" pid="126" name="x1ye=90">
    <vt:lpwstr>gDeWX3AdqfvOq1Uz/oeO9VcNns5/gFS9zKwyx87wYECpBIHf59Ln3ofGeIZD1IhTvjJnFJeI03wXxGJkVN5cCoNuzI+MAczpP8SImT4QHKfgJUFqoYWc4qfb4FG921UDokUm/xln9nVTayBS23fPbIsZfrZ+RuHdCPOKL5wadI8fPBY6L+jU3vDtjnG5VIMrh+9BUbXqypJs2GIWUMcIU2zEs+M0F14ymBRmQ2iwAlcLhoRfTm1d6RpdtYrAYVb</vt:lpwstr>
  </property>
  <property fmtid="{D5CDD505-2E9C-101B-9397-08002B2CF9AE}" pid="127" name="x1ye=91">
    <vt:lpwstr>1BjGFFSGLgEa5LRCZS52HLqdS1xkC7LKkBKoAMLIfRpERGLIbK9BQuhxdj6UFwZt3sj3gUH9ny7VUxOXKLZfV6dD3A+RSSJD0oCbCl6Z2zoIWgaS5oKBGdQYifCvRt04iu9YRXSIA8ET8Yv+6mLwxuxRcEWy1/hfIg6VQxBORs9wvhZg50mvDBFv+zbPfoKGrkWTtkVn9+oX8TSRod/tR6k+sterB1mGVaGkaItGaP41Be+tlLhSLitSHIc+Xwt</vt:lpwstr>
  </property>
  <property fmtid="{D5CDD505-2E9C-101B-9397-08002B2CF9AE}" pid="128" name="x1ye=92">
    <vt:lpwstr>FyJjCCZNDHjrEuT+vjd5WfVulamm4v5Q4HvMls4mC4A0R0Own5Dv0NlnSCAFb34m1RZVF78oW1RHPk5W8iQsPzbLIIQ3O73Qwkm0nzQkw9WtOnea+PEWaWfBzIQ5+0zFYkFn1KfB8CVOiHklt1SCYCKKD2BBCXu2MSCleQ2fsN+nKp+blEJ9EG/D0Mix2ZiROtQ0PvwTJngRF2xcAGAWUha2CKVUlsl9blLke6dU7zBiNT487gnRRowXNoFH5Fh</vt:lpwstr>
  </property>
  <property fmtid="{D5CDD505-2E9C-101B-9397-08002B2CF9AE}" pid="129" name="x1ye=93">
    <vt:lpwstr>KuXBi1nKO4T5D/TyxYA5PO/f2ZjILfEoVy7tjb1Ko8EZ7o4ouSphQGZR7OyCoAWxN9es0pqnjZyukJal+T89LtV2aU781kosnR3zekUuWco/Hui8eKJQArPHmjPk4uu59+7osKGXPIe1BPfC8MJczM48I+BnWFrfCBdPvLvcNGrg9gpfeyWvntV0fTdQrzcvQmB25XsukVg4gC5sv7qxEaTMD1iJILA2AjoEu61JRUJqR7T6w9dyGEm7Ip8+j7Y</vt:lpwstr>
  </property>
  <property fmtid="{D5CDD505-2E9C-101B-9397-08002B2CF9AE}" pid="130" name="x1ye=94">
    <vt:lpwstr>sBLN6g8lbdI4zMCuzr09gTdYDh9xVU6Qpl1l570VS84NETHBwnb56F3Er0AxBVZVV3pRN/oJ+lAB/FTdHWJHb2nSf4xSh6ANLPOZRx+Va7lc5vrlbii8WJB8Q9zkPJzqwkJ7ziMbjz3vF17m5S/A1M+Rvygc9xXC1A8RWSbRnj4bbG7lWzlWygkqvI42/JliiDRsAE9K10M0ddfmI0ymSktL5fem3M/RpAZ+yX6teDQXb/Jl5JxgHti28ws4L3O</vt:lpwstr>
  </property>
  <property fmtid="{D5CDD505-2E9C-101B-9397-08002B2CF9AE}" pid="131" name="x1ye=95">
    <vt:lpwstr>VsUMLqSscrMatqxIz0xQ5KD85W23Ot948pkgSvDAvD+V1S9pgmhux7cOrCLbw7ZDXlafVtfsNeW6Kr2YC/TAX2t0pW+kbk+up7YJeVQx1HI+SbJ5scyxN9mlUCYpm5huWPW3FdyaY4j/bbED1AkgvAzZFwCHGi8VWPbQ/Uro2mO/acgEnI+X5oq1NRZTmXM6GVbxfyx1HsnIG8tq6eG86LF5olelMy3ePSy5wsWJYHDrwPXDvkqZlfdV+ZManCA</vt:lpwstr>
  </property>
  <property fmtid="{D5CDD505-2E9C-101B-9397-08002B2CF9AE}" pid="132" name="x1ye=96">
    <vt:lpwstr>cydgPwNE1hzeiAwT3IGQwC7Dq08zpCvFJ8+UPt3p7T39igWcX3WGDfTnwY4DgHKuwlc0vkhDOha/+AVAmpv2nI/vg4rwwThj24No5TFvkiTmrNRf69hTjMN56qGVEYBwicsns49ubLQe6WDx9po+VREp5eOUeuWC+aJoab1l/c6KRSQ5rF6sbS08nDCA+ht98j4SPzW0flE+dK2sD5b8S/6SMdOWkpgXiP2Uo6Y/SHhev1xxkb1TY8lgpqu7wYo</vt:lpwstr>
  </property>
  <property fmtid="{D5CDD505-2E9C-101B-9397-08002B2CF9AE}" pid="133" name="x1ye=97">
    <vt:lpwstr>VuxD5WmNe709TdeGnrEK18l2naz2NDV0uX6KaGR5Vc/Ho9FCU4OCCtnenEbAXwYXgXuHoorCIuQsTnIuPdB9xD2KDvFMTQs5c32D/Zlh/2ZD0W3w2NZoIp8KXQQ7rW5vUv99xE7E0ecZVSZNRq1i6zJ2XOvUGbAmR+bMebRjUQAYKvoDA9/hhH2xsQTfyBTsiTHqDxXfiQD+sFDnfT2cHszqYGmPlO7WNBRbAbXQrQzx3RG89T9vip0ffVFkl0j</vt:lpwstr>
  </property>
  <property fmtid="{D5CDD505-2E9C-101B-9397-08002B2CF9AE}" pid="134" name="x1ye=98">
    <vt:lpwstr>f5wPBk0FTfOTD3PW6CmNRzbgJNIJxDaayL/DCfjnukaRb5Orx4V1OdcIjsLT9Jp5dG74er6vZFxLicoh6r+LxqRBtbV+HbWJIx0/3FeQrhswMBQloLGC/8Vr0f7j3qDLa0XhyVnT7Dpn5aRE4VoJwwkTe2Fyn8Afb1sT6dCug0aruROPlyyq8TeQm2G5BInD3FbpqBIeNQSXsowTmRU3wfuEbmr3kGAnA6+bOSHTpabjCog3v8dSBulUtBeb1Z/</vt:lpwstr>
  </property>
  <property fmtid="{D5CDD505-2E9C-101B-9397-08002B2CF9AE}" pid="135" name="x1ye=99">
    <vt:lpwstr>hCLlViw0tjZw5IKzhf2Vm91M9xgmcztW97Io7dFAfC0VyjaI3GIagc5oYs+nx1lL+LK8blwrvi8HGTCv3eQEEbbtrF7NDuz7L9/MGzYMybT0rbgY0jEVnzW0rzHC4phfterOxLF199XIGqeifCMRo+upzZsJZTv02nap0/D92lt8UiG8ZIV6PMdVu/ZB40a+N/Z0+0vkbyIq3/90WwhhiR5CW10SN/D/OLzYYZsrMPY6SH0tt6dki1zPpfMMC1x</vt:lpwstr>
  </property>
</Properties>
</file>